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63CE6" w14:textId="77777777" w:rsidR="00F55B5A" w:rsidRDefault="00F55B5A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  <w:bookmarkStart w:id="0" w:name="_GoBack"/>
      <w:bookmarkEnd w:id="0"/>
    </w:p>
    <w:p w14:paraId="3E4B2A48" w14:textId="77777777" w:rsidR="00F55B5A" w:rsidRDefault="00F55B5A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</w:p>
    <w:p w14:paraId="64A1E71E" w14:textId="77777777" w:rsidR="00F55B5A" w:rsidRDefault="00F55B5A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  <w:r>
        <w:rPr>
          <w:rFonts w:ascii="Arial" w:hAnsi="Arial" w:cs="Arial"/>
          <w:b/>
          <w:bCs/>
          <w:noProof/>
          <w:shd w:val="solid" w:color="FFFFFF" w:fill="FFFFFF"/>
        </w:rPr>
        <w:drawing>
          <wp:inline distT="0" distB="0" distL="0" distR="0" wp14:anchorId="73B1B751" wp14:editId="03D292A5">
            <wp:extent cx="6047740" cy="316865"/>
            <wp:effectExtent l="0" t="0" r="0" b="6985"/>
            <wp:docPr id="22852254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C575F" w14:textId="77777777" w:rsidR="00F55B5A" w:rsidRDefault="00F55B5A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</w:p>
    <w:p w14:paraId="6A209972" w14:textId="77777777" w:rsidR="00F55B5A" w:rsidRDefault="00F55B5A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  <w:r>
        <w:rPr>
          <w:rFonts w:ascii="Arial" w:hAnsi="Arial" w:cs="Arial"/>
          <w:b/>
          <w:bCs/>
          <w:noProof/>
          <w:shd w:val="solid" w:color="FFFFFF" w:fill="FFFFFF"/>
        </w:rPr>
        <w:drawing>
          <wp:inline distT="0" distB="0" distL="0" distR="0" wp14:anchorId="40506CED" wp14:editId="686FA7A5">
            <wp:extent cx="5949950" cy="335280"/>
            <wp:effectExtent l="0" t="0" r="0" b="7620"/>
            <wp:docPr id="34122550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ABA49E" w14:textId="77777777" w:rsidR="00F55B5A" w:rsidRDefault="00F55B5A" w:rsidP="00375C37">
      <w:pPr>
        <w:widowControl/>
        <w:ind w:hanging="180"/>
        <w:jc w:val="center"/>
        <w:rPr>
          <w:rFonts w:ascii="Arial" w:hAnsi="Arial" w:cs="Arial"/>
          <w:b/>
          <w:bCs/>
          <w:shd w:val="solid" w:color="FFFFFF" w:fill="FFFFFF"/>
        </w:rPr>
      </w:pPr>
    </w:p>
    <w:p w14:paraId="76D74B6A" w14:textId="77777777" w:rsidR="00AE7F92" w:rsidRPr="00AF7FE7" w:rsidRDefault="00AE7F92" w:rsidP="00AE7F92">
      <w:pPr>
        <w:jc w:val="center"/>
        <w:rPr>
          <w:rFonts w:ascii="Arial" w:hAnsi="Arial" w:cs="Arial"/>
          <w:b/>
        </w:rPr>
      </w:pPr>
      <w:r w:rsidRPr="00AF7FE7">
        <w:rPr>
          <w:rFonts w:ascii="Arial" w:hAnsi="Arial" w:cs="Arial"/>
          <w:b/>
        </w:rPr>
        <w:t>Ministero dell’Istruzione e del Merito</w:t>
      </w:r>
    </w:p>
    <w:p w14:paraId="47A1A953" w14:textId="77777777" w:rsidR="00AF7FE7" w:rsidRPr="00AF7FE7" w:rsidRDefault="00AF7FE7" w:rsidP="00AF7FE7">
      <w:pPr>
        <w:pStyle w:val="Corpotesto"/>
        <w:jc w:val="center"/>
        <w:rPr>
          <w:rFonts w:ascii="Arial" w:hAnsi="Arial" w:cs="Arial"/>
          <w:b/>
          <w:bCs/>
          <w:sz w:val="22"/>
          <w:szCs w:val="22"/>
        </w:rPr>
      </w:pPr>
      <w:r w:rsidRPr="00AF7FE7">
        <w:rPr>
          <w:rFonts w:ascii="Arial" w:hAnsi="Arial" w:cs="Arial"/>
          <w:b/>
          <w:bCs/>
          <w:sz w:val="22"/>
          <w:szCs w:val="22"/>
        </w:rPr>
        <w:t>ISTITUTO ONNICOMPRENSIVO STATALE “A. ARGOLI”</w:t>
      </w:r>
    </w:p>
    <w:p w14:paraId="1FE9AA6C" w14:textId="77777777" w:rsidR="00AF7FE7" w:rsidRPr="00AF7FE7" w:rsidRDefault="00AF7FE7" w:rsidP="00AF7FE7">
      <w:pPr>
        <w:pStyle w:val="Corpotes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AF7FE7">
        <w:rPr>
          <w:rFonts w:ascii="Arial" w:eastAsia="Arial Unicode MS" w:hAnsi="Arial" w:cs="Arial"/>
          <w:b/>
          <w:bCs/>
          <w:sz w:val="22"/>
          <w:szCs w:val="22"/>
        </w:rPr>
        <w:t>INFANZIA – PRIMARIA - SECONDARIA DI I GRADO -  ISTITUTO TECNICO ECONOMICO</w:t>
      </w:r>
    </w:p>
    <w:p w14:paraId="623BBFD5" w14:textId="77777777" w:rsidR="00AF7FE7" w:rsidRPr="00AF7FE7" w:rsidRDefault="00AF7FE7" w:rsidP="00AF7FE7">
      <w:pPr>
        <w:pStyle w:val="Corpotes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AF7FE7">
        <w:rPr>
          <w:rFonts w:ascii="Arial" w:eastAsia="Arial Unicode MS" w:hAnsi="Arial" w:cs="Arial"/>
          <w:b/>
          <w:bCs/>
          <w:sz w:val="22"/>
          <w:szCs w:val="22"/>
        </w:rPr>
        <w:t>INDIRIZZO TURISMO</w:t>
      </w:r>
    </w:p>
    <w:p w14:paraId="293B3CFA" w14:textId="77777777" w:rsidR="00AF7FE7" w:rsidRPr="00AF7FE7" w:rsidRDefault="00AF7FE7" w:rsidP="00AF7FE7">
      <w:pPr>
        <w:pStyle w:val="Corpotes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AF7FE7">
        <w:rPr>
          <w:rFonts w:ascii="Arial" w:eastAsia="Arial Unicode MS" w:hAnsi="Arial" w:cs="Arial"/>
          <w:b/>
          <w:bCs/>
          <w:sz w:val="22"/>
          <w:szCs w:val="22"/>
        </w:rPr>
        <w:t>Via Guglielmo Marconi, 51   –  67069 TAGLIACOZZO – C.F. 81006950661</w:t>
      </w:r>
    </w:p>
    <w:p w14:paraId="609EFA31" w14:textId="77777777" w:rsidR="00AF7FE7" w:rsidRPr="00AF7FE7" w:rsidRDefault="00AF7FE7" w:rsidP="00AF7FE7">
      <w:pPr>
        <w:pStyle w:val="Corpotes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AF7FE7">
        <w:rPr>
          <w:rFonts w:ascii="Arial" w:eastAsia="Arial Unicode MS" w:hAnsi="Arial" w:cs="Arial"/>
          <w:b/>
          <w:bCs/>
          <w:sz w:val="22"/>
          <w:szCs w:val="22"/>
        </w:rPr>
        <w:t>Segreteria tel. 0863/610335</w:t>
      </w:r>
    </w:p>
    <w:p w14:paraId="4DF10C8E" w14:textId="77777777" w:rsidR="00AF7FE7" w:rsidRPr="00AF7FE7" w:rsidRDefault="00AF7FE7" w:rsidP="00AF7FE7">
      <w:pPr>
        <w:pStyle w:val="Corpotesto"/>
        <w:jc w:val="center"/>
        <w:rPr>
          <w:rStyle w:val="Collegamentoipertestuale"/>
          <w:rFonts w:ascii="Arial" w:hAnsi="Arial" w:cs="Arial"/>
          <w:b/>
          <w:bCs/>
          <w:sz w:val="22"/>
          <w:szCs w:val="22"/>
        </w:rPr>
      </w:pPr>
      <w:r w:rsidRPr="00AF7FE7">
        <w:rPr>
          <w:rFonts w:ascii="Arial" w:hAnsi="Arial" w:cs="Arial"/>
          <w:b/>
          <w:bCs/>
          <w:sz w:val="22"/>
          <w:szCs w:val="22"/>
        </w:rPr>
        <w:t xml:space="preserve">Sito web:  </w:t>
      </w:r>
      <w:hyperlink r:id="rId9" w:history="1">
        <w:r w:rsidRPr="00AF7FE7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www.istitutoargoli.edu.it</w:t>
        </w:r>
      </w:hyperlink>
      <w:r w:rsidRPr="00AF7FE7">
        <w:rPr>
          <w:rFonts w:ascii="Arial" w:hAnsi="Arial" w:cs="Arial"/>
          <w:b/>
          <w:bCs/>
          <w:sz w:val="22"/>
          <w:szCs w:val="22"/>
        </w:rPr>
        <w:t xml:space="preserve">   - E-mail: </w:t>
      </w:r>
      <w:hyperlink r:id="rId10" w:history="1">
        <w:r w:rsidRPr="00AF7FE7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aqmm060003@istruzione.it</w:t>
        </w:r>
      </w:hyperlink>
      <w:r w:rsidRPr="00AF7FE7">
        <w:rPr>
          <w:rStyle w:val="Collegamentoipertestuale"/>
          <w:rFonts w:ascii="Arial" w:hAnsi="Arial" w:cs="Arial"/>
          <w:b/>
          <w:bCs/>
          <w:sz w:val="22"/>
          <w:szCs w:val="22"/>
        </w:rPr>
        <w:t xml:space="preserve">  -</w:t>
      </w:r>
    </w:p>
    <w:p w14:paraId="337B8CDC" w14:textId="77777777" w:rsidR="00AF7FE7" w:rsidRPr="00AF7FE7" w:rsidRDefault="00AF7FE7" w:rsidP="00AF7FE7">
      <w:pPr>
        <w:pStyle w:val="Corpotesto"/>
        <w:jc w:val="center"/>
        <w:rPr>
          <w:rFonts w:ascii="Arial" w:hAnsi="Arial" w:cs="Arial"/>
          <w:b/>
          <w:bCs/>
          <w:iCs/>
          <w:color w:val="FF0000"/>
          <w:sz w:val="22"/>
          <w:szCs w:val="22"/>
        </w:rPr>
      </w:pPr>
      <w:proofErr w:type="spellStart"/>
      <w:r w:rsidRPr="00AF7FE7">
        <w:rPr>
          <w:rStyle w:val="Collegamentoipertestuale"/>
          <w:rFonts w:ascii="Arial" w:hAnsi="Arial" w:cs="Arial"/>
          <w:b/>
          <w:bCs/>
          <w:sz w:val="22"/>
          <w:szCs w:val="22"/>
        </w:rPr>
        <w:t>Pec</w:t>
      </w:r>
      <w:proofErr w:type="spellEnd"/>
      <w:r w:rsidRPr="00AF7FE7">
        <w:rPr>
          <w:rStyle w:val="Collegamentoipertestuale"/>
          <w:rFonts w:ascii="Arial" w:hAnsi="Arial" w:cs="Arial"/>
          <w:b/>
          <w:bCs/>
          <w:sz w:val="22"/>
          <w:szCs w:val="22"/>
        </w:rPr>
        <w:t>: aqmm060003@pec.istruzione.it</w:t>
      </w:r>
    </w:p>
    <w:p w14:paraId="2C04F596" w14:textId="77777777" w:rsidR="00AE7F92" w:rsidRPr="00AF7FE7" w:rsidRDefault="00AE7F92" w:rsidP="00AE7F92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bCs/>
          <w:color w:val="auto"/>
          <w:u w:val="single"/>
          <w:lang w:eastAsia="ar-SA"/>
        </w:rPr>
      </w:pPr>
    </w:p>
    <w:p w14:paraId="554E5687" w14:textId="77777777" w:rsidR="006C3625" w:rsidRPr="00AF7FE7" w:rsidRDefault="00DA3E16" w:rsidP="00AE7F92">
      <w:pPr>
        <w:widowControl/>
        <w:jc w:val="center"/>
        <w:rPr>
          <w:rFonts w:ascii="Arial" w:hAnsi="Arial" w:cs="Arial"/>
          <w:b/>
          <w:bCs/>
          <w:shd w:val="solid" w:color="FFFFFF" w:fill="FFFFFF"/>
        </w:rPr>
      </w:pPr>
      <w:r w:rsidRPr="00AF7FE7">
        <w:rPr>
          <w:rFonts w:ascii="Arial" w:hAnsi="Arial" w:cs="Arial"/>
          <w:b/>
          <w:bCs/>
          <w:shd w:val="solid" w:color="FFFFFF" w:fill="FFFFFF"/>
        </w:rPr>
        <w:br w:type="textWrapping" w:clear="all"/>
      </w:r>
    </w:p>
    <w:p w14:paraId="395A6D7B" w14:textId="77777777" w:rsidR="007326CC" w:rsidRPr="00F77CF0" w:rsidRDefault="007326CC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eastAsia="ar-SA"/>
        </w:rPr>
      </w:pPr>
      <w:r w:rsidRPr="00F77CF0">
        <w:rPr>
          <w:rFonts w:ascii="Arial" w:hAnsi="Arial" w:cs="Arial"/>
          <w:b/>
          <w:bCs/>
          <w:color w:val="auto"/>
          <w:sz w:val="22"/>
          <w:szCs w:val="22"/>
          <w:u w:val="single"/>
          <w:lang w:eastAsia="ar-SA"/>
        </w:rPr>
        <w:t xml:space="preserve">OGGETTO: ALLEGATO </w:t>
      </w:r>
      <w:r w:rsidR="00095F55" w:rsidRPr="00F77CF0">
        <w:rPr>
          <w:rFonts w:ascii="Arial" w:hAnsi="Arial" w:cs="Arial"/>
          <w:b/>
          <w:bCs/>
          <w:color w:val="auto"/>
          <w:sz w:val="22"/>
          <w:szCs w:val="22"/>
          <w:u w:val="single"/>
          <w:lang w:eastAsia="ar-SA"/>
        </w:rPr>
        <w:t>B</w:t>
      </w:r>
      <w:r w:rsidRPr="00F77CF0">
        <w:rPr>
          <w:rFonts w:ascii="Arial" w:hAnsi="Arial" w:cs="Arial"/>
          <w:b/>
          <w:bCs/>
          <w:color w:val="auto"/>
          <w:sz w:val="22"/>
          <w:szCs w:val="22"/>
          <w:u w:val="single"/>
          <w:lang w:eastAsia="ar-SA"/>
        </w:rPr>
        <w:t xml:space="preserve"> </w:t>
      </w:r>
    </w:p>
    <w:p w14:paraId="5D26EBDC" w14:textId="67B115A2" w:rsidR="007326CC" w:rsidRPr="00F77CF0" w:rsidRDefault="007326CC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  <w:r w:rsidRPr="00F77CF0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AVVISO PUBBLICO DI SELEZIONE DI </w:t>
      </w:r>
      <w:r w:rsidR="00095F55" w:rsidRPr="00F77CF0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TUTOR</w:t>
      </w:r>
      <w:r w:rsidRPr="00F77CF0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STEM</w:t>
      </w:r>
      <w:r w:rsidR="00D1018F" w:rsidRPr="00F77CF0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INTERNI ED ESTERNI</w:t>
      </w:r>
      <w:r w:rsidRPr="00F77CF0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PER LA LINEA DI INTERVENTO A NELL’AMBITO DEL PNRR – PIANO NAZIONALE DI RIPRESA E RESILIENZA -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65/2023).</w:t>
      </w:r>
    </w:p>
    <w:p w14:paraId="39335181" w14:textId="77777777" w:rsidR="0067522F" w:rsidRPr="00AF7FE7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bCs/>
          <w:color w:val="auto"/>
          <w:lang w:eastAsia="ar-SA"/>
        </w:rPr>
      </w:pPr>
    </w:p>
    <w:p w14:paraId="113C2B07" w14:textId="77777777" w:rsidR="00AF7FE7" w:rsidRPr="00AF7FE7" w:rsidRDefault="00AF7FE7" w:rsidP="00AF7FE7">
      <w:pPr>
        <w:spacing w:before="120"/>
        <w:rPr>
          <w:rFonts w:ascii="Arial" w:hAnsi="Arial" w:cs="Arial"/>
        </w:rPr>
      </w:pPr>
      <w:r w:rsidRPr="00AF7FE7">
        <w:rPr>
          <w:rFonts w:ascii="Arial" w:hAnsi="Arial" w:cs="Arial"/>
          <w:b/>
        </w:rPr>
        <w:t>CUP</w:t>
      </w:r>
      <w:r w:rsidRPr="00AF7FE7">
        <w:rPr>
          <w:rFonts w:ascii="Arial" w:hAnsi="Arial" w:cs="Arial"/>
          <w:b/>
          <w:spacing w:val="-10"/>
        </w:rPr>
        <w:t xml:space="preserve"> </w:t>
      </w:r>
      <w:r w:rsidRPr="00AF7FE7">
        <w:rPr>
          <w:rFonts w:ascii="Arial" w:hAnsi="Arial" w:cs="Arial"/>
        </w:rPr>
        <w:t>C64D23002180006</w:t>
      </w:r>
      <w:r w:rsidRPr="00AF7FE7">
        <w:rPr>
          <w:rFonts w:ascii="Arial" w:hAnsi="Arial" w:cs="Arial"/>
          <w:b/>
        </w:rPr>
        <w:t>–</w:t>
      </w:r>
      <w:r w:rsidRPr="00AF7FE7">
        <w:rPr>
          <w:rFonts w:ascii="Arial" w:hAnsi="Arial" w:cs="Arial"/>
        </w:rPr>
        <w:t>Codice</w:t>
      </w:r>
      <w:r w:rsidRPr="00AF7FE7">
        <w:rPr>
          <w:rFonts w:ascii="Arial" w:hAnsi="Arial" w:cs="Arial"/>
          <w:spacing w:val="-10"/>
        </w:rPr>
        <w:t xml:space="preserve"> </w:t>
      </w:r>
      <w:r w:rsidRPr="00AF7FE7">
        <w:rPr>
          <w:rFonts w:ascii="Arial" w:hAnsi="Arial" w:cs="Arial"/>
        </w:rPr>
        <w:t>Progetto</w:t>
      </w:r>
      <w:r w:rsidRPr="00AF7FE7">
        <w:rPr>
          <w:rFonts w:ascii="Arial" w:hAnsi="Arial" w:cs="Arial"/>
          <w:spacing w:val="-10"/>
        </w:rPr>
        <w:t xml:space="preserve"> </w:t>
      </w:r>
      <w:r w:rsidRPr="00AF7FE7">
        <w:rPr>
          <w:rFonts w:ascii="Arial" w:hAnsi="Arial" w:cs="Arial"/>
        </w:rPr>
        <w:t xml:space="preserve">M4C1I3.1-2023-1143-P-32781 </w:t>
      </w:r>
    </w:p>
    <w:p w14:paraId="4C4B5F51" w14:textId="77777777" w:rsidR="00AF7FE7" w:rsidRPr="00AF7FE7" w:rsidRDefault="00AF7FE7" w:rsidP="00AF7FE7">
      <w:pPr>
        <w:widowControl/>
        <w:tabs>
          <w:tab w:val="right" w:pos="10261"/>
        </w:tabs>
        <w:suppressAutoHyphens/>
        <w:spacing w:line="100" w:lineRule="atLeast"/>
        <w:jc w:val="right"/>
        <w:rPr>
          <w:rFonts w:ascii="Arial" w:hAnsi="Arial" w:cs="Arial"/>
          <w:i/>
          <w:iCs/>
          <w:color w:val="auto"/>
          <w:lang w:eastAsia="ar-SA"/>
        </w:rPr>
      </w:pPr>
    </w:p>
    <w:p w14:paraId="029493FA" w14:textId="77777777" w:rsidR="00AF7FE7" w:rsidRPr="00AF7FE7" w:rsidRDefault="00AF7FE7" w:rsidP="00AF7FE7">
      <w:pPr>
        <w:widowControl/>
        <w:tabs>
          <w:tab w:val="right" w:pos="10261"/>
        </w:tabs>
        <w:suppressAutoHyphens/>
        <w:spacing w:line="100" w:lineRule="atLeast"/>
        <w:jc w:val="right"/>
        <w:rPr>
          <w:rFonts w:ascii="Arial" w:hAnsi="Arial" w:cs="Arial"/>
          <w:i/>
          <w:iCs/>
          <w:color w:val="auto"/>
          <w:lang w:eastAsia="ar-SA"/>
        </w:rPr>
      </w:pPr>
      <w:r w:rsidRPr="00AF7FE7">
        <w:rPr>
          <w:rFonts w:ascii="Arial" w:hAnsi="Arial" w:cs="Arial"/>
          <w:i/>
          <w:iCs/>
          <w:color w:val="auto"/>
          <w:lang w:eastAsia="ar-SA"/>
        </w:rPr>
        <w:t xml:space="preserve">AL DIRIGENTE SCOLASTICO </w:t>
      </w:r>
    </w:p>
    <w:p w14:paraId="18FD805D" w14:textId="77777777" w:rsidR="00AF7FE7" w:rsidRPr="00AF7FE7" w:rsidRDefault="00AF7FE7" w:rsidP="00AF7FE7">
      <w:pPr>
        <w:widowControl/>
        <w:tabs>
          <w:tab w:val="right" w:pos="10261"/>
        </w:tabs>
        <w:suppressAutoHyphens/>
        <w:spacing w:line="100" w:lineRule="atLeast"/>
        <w:jc w:val="right"/>
        <w:rPr>
          <w:rFonts w:ascii="Arial" w:hAnsi="Arial" w:cs="Arial"/>
          <w:i/>
          <w:iCs/>
          <w:color w:val="auto"/>
          <w:lang w:eastAsia="ar-SA"/>
        </w:rPr>
      </w:pPr>
      <w:r w:rsidRPr="00AF7FE7">
        <w:rPr>
          <w:rFonts w:ascii="Arial" w:hAnsi="Arial" w:cs="Arial"/>
          <w:i/>
          <w:iCs/>
          <w:color w:val="auto"/>
          <w:lang w:eastAsia="ar-SA"/>
        </w:rPr>
        <w:t>DELL’ISTITUTO ONNICOMPRENSIVO “</w:t>
      </w:r>
      <w:proofErr w:type="gramStart"/>
      <w:r w:rsidRPr="00AF7FE7">
        <w:rPr>
          <w:rFonts w:ascii="Arial" w:hAnsi="Arial" w:cs="Arial"/>
          <w:i/>
          <w:iCs/>
          <w:color w:val="auto"/>
          <w:lang w:eastAsia="ar-SA"/>
        </w:rPr>
        <w:t>A.ARGOLI</w:t>
      </w:r>
      <w:proofErr w:type="gramEnd"/>
      <w:r w:rsidRPr="00AF7FE7">
        <w:rPr>
          <w:rFonts w:ascii="Arial" w:hAnsi="Arial" w:cs="Arial"/>
          <w:i/>
          <w:iCs/>
          <w:color w:val="auto"/>
          <w:lang w:eastAsia="ar-SA"/>
        </w:rPr>
        <w:t>”</w:t>
      </w:r>
    </w:p>
    <w:p w14:paraId="50323F83" w14:textId="77777777" w:rsidR="00AF7FE7" w:rsidRPr="00AF7FE7" w:rsidRDefault="00AF7FE7" w:rsidP="00AF7FE7">
      <w:pPr>
        <w:widowControl/>
        <w:tabs>
          <w:tab w:val="right" w:pos="10261"/>
        </w:tabs>
        <w:suppressAutoHyphens/>
        <w:spacing w:line="100" w:lineRule="atLeast"/>
        <w:jc w:val="right"/>
        <w:rPr>
          <w:rFonts w:ascii="Arial" w:hAnsi="Arial" w:cs="Arial"/>
          <w:i/>
          <w:iCs/>
          <w:color w:val="auto"/>
          <w:lang w:eastAsia="ar-SA"/>
        </w:rPr>
      </w:pPr>
      <w:r w:rsidRPr="00AF7FE7">
        <w:rPr>
          <w:rFonts w:ascii="Arial" w:hAnsi="Arial" w:cs="Arial"/>
          <w:i/>
          <w:iCs/>
          <w:color w:val="auto"/>
          <w:lang w:eastAsia="ar-SA"/>
        </w:rPr>
        <w:t>TAGLIACOZZO (AQ)</w:t>
      </w:r>
    </w:p>
    <w:p w14:paraId="32BB5943" w14:textId="77777777" w:rsidR="00AF7FE7" w:rsidRPr="00AF7FE7" w:rsidRDefault="00AF7FE7" w:rsidP="00AF7FE7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color w:val="FF0000"/>
          <w:lang w:eastAsia="ar-SA"/>
        </w:rPr>
      </w:pPr>
    </w:p>
    <w:p w14:paraId="71CE5BFC" w14:textId="77777777" w:rsidR="0067522F" w:rsidRPr="00AF7FE7" w:rsidRDefault="0067522F" w:rsidP="0067522F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color w:val="FF0000"/>
          <w:lang w:eastAsia="ar-SA"/>
        </w:rPr>
      </w:pPr>
    </w:p>
    <w:p w14:paraId="14ABD8F9" w14:textId="29987E76" w:rsidR="0067522F" w:rsidRPr="00AF7FE7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lang w:eastAsia="ar-SA"/>
        </w:rPr>
      </w:pPr>
      <w:r w:rsidRPr="00AF7FE7">
        <w:rPr>
          <w:rFonts w:ascii="Arial" w:hAnsi="Arial" w:cs="Arial"/>
          <w:color w:val="auto"/>
          <w:lang w:eastAsia="ar-SA"/>
        </w:rPr>
        <w:t>Il/La sottoscritto/a _______________________________e-mail_________________________</w:t>
      </w:r>
    </w:p>
    <w:p w14:paraId="1FAF76D7" w14:textId="77777777" w:rsidR="0067522F" w:rsidRPr="00AF7FE7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lang w:eastAsia="ar-SA"/>
        </w:rPr>
      </w:pPr>
      <w:r w:rsidRPr="00AF7FE7">
        <w:rPr>
          <w:rFonts w:ascii="Arial" w:hAnsi="Arial" w:cs="Arial"/>
          <w:color w:val="auto"/>
          <w:lang w:eastAsia="ar-SA"/>
        </w:rPr>
        <w:t>in servizio presso ________________________________</w:t>
      </w:r>
    </w:p>
    <w:p w14:paraId="296EDA4B" w14:textId="77777777" w:rsidR="0067522F" w:rsidRPr="00AF7FE7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lang w:eastAsia="ar-SA"/>
        </w:rPr>
      </w:pPr>
    </w:p>
    <w:p w14:paraId="1CB92DF7" w14:textId="77777777" w:rsidR="0067522F" w:rsidRPr="00AF7FE7" w:rsidRDefault="0067522F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color w:val="auto"/>
          <w:lang w:eastAsia="ar-SA"/>
        </w:rPr>
      </w:pPr>
      <w:r w:rsidRPr="00AF7FE7">
        <w:rPr>
          <w:rFonts w:ascii="Arial" w:hAnsi="Arial" w:cs="Arial"/>
          <w:color w:val="auto"/>
          <w:lang w:eastAsia="ar-SA"/>
        </w:rPr>
        <w:t>DICHIARA</w:t>
      </w:r>
    </w:p>
    <w:p w14:paraId="0725117C" w14:textId="77777777" w:rsidR="0067522F" w:rsidRPr="00AF7FE7" w:rsidRDefault="0067522F" w:rsidP="00A22D0C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lang w:eastAsia="ar-SA"/>
        </w:rPr>
      </w:pPr>
      <w:r w:rsidRPr="00AF7FE7">
        <w:rPr>
          <w:rFonts w:ascii="Arial" w:hAnsi="Arial" w:cs="Arial"/>
          <w:color w:val="auto"/>
          <w:lang w:eastAsia="ar-SA"/>
        </w:rPr>
        <w:t xml:space="preserve">la propria disponibilità a svolgere, oltre il proprio orario di servizio, l’incarico in oggetto. </w:t>
      </w:r>
    </w:p>
    <w:p w14:paraId="7A63537A" w14:textId="77777777" w:rsidR="006A16EF" w:rsidRPr="00AF7FE7" w:rsidRDefault="006A16EF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auto"/>
          <w:lang w:eastAsia="ar-SA"/>
        </w:rPr>
      </w:pPr>
    </w:p>
    <w:p w14:paraId="4F86700C" w14:textId="7BD6D494" w:rsidR="007326CC" w:rsidRDefault="0067522F" w:rsidP="009222CB">
      <w:pPr>
        <w:widowControl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  <w:r w:rsidRPr="00AF7FE7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PERCORSI STEM PER STUDENTI LINEA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40"/>
        <w:gridCol w:w="3311"/>
        <w:gridCol w:w="3300"/>
      </w:tblGrid>
      <w:tr w:rsidR="009222CB" w14:paraId="459301FB" w14:textId="77777777" w:rsidTr="00B51EAF">
        <w:tc>
          <w:tcPr>
            <w:tcW w:w="3790" w:type="dxa"/>
          </w:tcPr>
          <w:p w14:paraId="079030B7" w14:textId="77777777" w:rsidR="009222CB" w:rsidRPr="000E0DDC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EDIZIONE</w:t>
            </w:r>
          </w:p>
        </w:tc>
        <w:tc>
          <w:tcPr>
            <w:tcW w:w="3446" w:type="dxa"/>
          </w:tcPr>
          <w:p w14:paraId="41A9A144" w14:textId="77777777" w:rsidR="009222CB" w:rsidRPr="000E0DDC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DESTINATARI</w:t>
            </w:r>
          </w:p>
        </w:tc>
        <w:tc>
          <w:tcPr>
            <w:tcW w:w="3446" w:type="dxa"/>
          </w:tcPr>
          <w:p w14:paraId="239C7DCE" w14:textId="77777777" w:rsidR="009222CB" w:rsidRPr="000E0DDC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ar-SA"/>
              </w:rPr>
              <w:t>BARRARE IL MODULO PRESCELTO</w:t>
            </w:r>
          </w:p>
        </w:tc>
      </w:tr>
      <w:tr w:rsidR="009222CB" w14:paraId="02EAA0BF" w14:textId="77777777" w:rsidTr="00B51EAF">
        <w:tc>
          <w:tcPr>
            <w:tcW w:w="3790" w:type="dxa"/>
          </w:tcPr>
          <w:p w14:paraId="33BFD23A" w14:textId="77777777" w:rsidR="009222CB" w:rsidRPr="00F67A8D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1224-ATT-827-E-1 - Percorsi di orientamento e formazione per il potenziamento delle competenze STEM, digitali e di innovazione - 1^PRIMI PASSI PER PROGRAMMARE</w:t>
            </w:r>
          </w:p>
          <w:p w14:paraId="60F0BEF4" w14:textId="77777777" w:rsidR="009222CB" w:rsidRPr="00F67A8D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Introduzione alla programmazione a blocchi e realizzazione di programmi con Scratch</w:t>
            </w:r>
          </w:p>
        </w:tc>
        <w:tc>
          <w:tcPr>
            <w:tcW w:w="3446" w:type="dxa"/>
            <w:vAlign w:val="center"/>
          </w:tcPr>
          <w:p w14:paraId="0EDA8636" w14:textId="77777777" w:rsidR="009222CB" w:rsidRPr="000E0DDC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 w:rsidRPr="000E0DDC">
              <w:rPr>
                <w:rFonts w:ascii="Arial" w:hAnsi="Arial" w:cs="Arial"/>
                <w:color w:val="auto"/>
                <w:lang w:eastAsia="ar-SA"/>
              </w:rPr>
              <w:t>ALUNNI CLASSI 4^ PRIMARIA</w:t>
            </w:r>
          </w:p>
        </w:tc>
        <w:tc>
          <w:tcPr>
            <w:tcW w:w="3446" w:type="dxa"/>
            <w:vAlign w:val="center"/>
          </w:tcPr>
          <w:p w14:paraId="705B8AD9" w14:textId="77777777" w:rsidR="009222CB" w:rsidRPr="000E0DDC" w:rsidRDefault="009222CB" w:rsidP="009222CB">
            <w:pPr>
              <w:pStyle w:val="Paragrafoelenco"/>
              <w:numPr>
                <w:ilvl w:val="0"/>
                <w:numId w:val="30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9222CB" w14:paraId="02B64980" w14:textId="77777777" w:rsidTr="00B51EAF">
        <w:tc>
          <w:tcPr>
            <w:tcW w:w="3790" w:type="dxa"/>
          </w:tcPr>
          <w:p w14:paraId="7E2560E0" w14:textId="77777777" w:rsidR="009222CB" w:rsidRPr="00F67A8D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1224-ATT-827-E-2 - Percorsi di orientamento e formazione per il potenziamento delle competenze STEM, digitali e di innovazione-Programmazione e robotica</w:t>
            </w:r>
          </w:p>
        </w:tc>
        <w:tc>
          <w:tcPr>
            <w:tcW w:w="3446" w:type="dxa"/>
            <w:vAlign w:val="center"/>
          </w:tcPr>
          <w:p w14:paraId="7B0278FF" w14:textId="77777777" w:rsidR="009222CB" w:rsidRPr="000E0DDC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CLASSI 5^ PRIMARIA</w:t>
            </w:r>
          </w:p>
        </w:tc>
        <w:tc>
          <w:tcPr>
            <w:tcW w:w="3446" w:type="dxa"/>
            <w:vAlign w:val="center"/>
          </w:tcPr>
          <w:p w14:paraId="28E8B6B7" w14:textId="77777777" w:rsidR="009222CB" w:rsidRPr="000E0DDC" w:rsidRDefault="009222CB" w:rsidP="009222CB">
            <w:pPr>
              <w:pStyle w:val="Paragrafoelenco"/>
              <w:numPr>
                <w:ilvl w:val="0"/>
                <w:numId w:val="30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9222CB" w14:paraId="5B5E7DD7" w14:textId="77777777" w:rsidTr="00B51EAF">
        <w:tc>
          <w:tcPr>
            <w:tcW w:w="3790" w:type="dxa"/>
          </w:tcPr>
          <w:p w14:paraId="262E5DC3" w14:textId="77777777" w:rsidR="009222CB" w:rsidRPr="00F67A8D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 xml:space="preserve">1224-ATT-827-E-2 - Percorsi di orientamento e formazione per il potenziamento delle competenze </w:t>
            </w: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STEM, digitali e di innovazione-Ambienti 3D e realtà aumentata</w:t>
            </w:r>
          </w:p>
        </w:tc>
        <w:tc>
          <w:tcPr>
            <w:tcW w:w="3446" w:type="dxa"/>
            <w:vAlign w:val="center"/>
          </w:tcPr>
          <w:p w14:paraId="5BCFC666" w14:textId="77777777" w:rsidR="009222CB" w:rsidRPr="000E0DDC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lastRenderedPageBreak/>
              <w:t>ALUNNI CLASSI 1^ SEC. 1° GRADO</w:t>
            </w:r>
          </w:p>
        </w:tc>
        <w:tc>
          <w:tcPr>
            <w:tcW w:w="3446" w:type="dxa"/>
            <w:vAlign w:val="center"/>
          </w:tcPr>
          <w:p w14:paraId="4CFB2F9D" w14:textId="77777777" w:rsidR="009222CB" w:rsidRPr="000E0DDC" w:rsidRDefault="009222CB" w:rsidP="009222CB">
            <w:pPr>
              <w:pStyle w:val="Paragrafoelenco"/>
              <w:numPr>
                <w:ilvl w:val="0"/>
                <w:numId w:val="30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9222CB" w14:paraId="169FECBA" w14:textId="77777777" w:rsidTr="00B51EAF">
        <w:tc>
          <w:tcPr>
            <w:tcW w:w="3790" w:type="dxa"/>
          </w:tcPr>
          <w:p w14:paraId="530E78D8" w14:textId="77777777" w:rsidR="009222CB" w:rsidRPr="00F67A8D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1224-ATT-827-E-2 - Percorsi di orientamento e formazione per il potenziamento delle competenze STEM, digitali e di innovazione-Ambienti 3D e realtà aumentata</w:t>
            </w:r>
          </w:p>
        </w:tc>
        <w:tc>
          <w:tcPr>
            <w:tcW w:w="3446" w:type="dxa"/>
            <w:vAlign w:val="center"/>
          </w:tcPr>
          <w:p w14:paraId="6D3EEB34" w14:textId="77777777" w:rsidR="009222CB" w:rsidRPr="000E0DDC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CLASSI 2^ SEC. 1° GRADO</w:t>
            </w:r>
          </w:p>
        </w:tc>
        <w:tc>
          <w:tcPr>
            <w:tcW w:w="3446" w:type="dxa"/>
            <w:vAlign w:val="center"/>
          </w:tcPr>
          <w:p w14:paraId="21D229F2" w14:textId="77777777" w:rsidR="009222CB" w:rsidRPr="000E0DDC" w:rsidRDefault="009222CB" w:rsidP="009222CB">
            <w:pPr>
              <w:pStyle w:val="Paragrafoelenco"/>
              <w:numPr>
                <w:ilvl w:val="0"/>
                <w:numId w:val="30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9222CB" w14:paraId="2DFADEC8" w14:textId="77777777" w:rsidTr="00B51EAF">
        <w:tc>
          <w:tcPr>
            <w:tcW w:w="3790" w:type="dxa"/>
          </w:tcPr>
          <w:p w14:paraId="10495DCF" w14:textId="77777777" w:rsidR="009222CB" w:rsidRPr="00F67A8D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1224-ATT-827-E-2 - Percorsi di orientamento e formazione per il potenziamento delle competenze STEM, digitali e di innovazione-Ambienti 3D e realtà virtuale</w:t>
            </w:r>
          </w:p>
        </w:tc>
        <w:tc>
          <w:tcPr>
            <w:tcW w:w="3446" w:type="dxa"/>
            <w:vAlign w:val="center"/>
          </w:tcPr>
          <w:p w14:paraId="69A0978D" w14:textId="77777777" w:rsidR="009222CB" w:rsidRPr="000E0DDC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CLASSI 3^ SEC. 1° GRADO</w:t>
            </w:r>
          </w:p>
        </w:tc>
        <w:tc>
          <w:tcPr>
            <w:tcW w:w="3446" w:type="dxa"/>
            <w:vAlign w:val="center"/>
          </w:tcPr>
          <w:p w14:paraId="50E2F5C1" w14:textId="77777777" w:rsidR="009222CB" w:rsidRPr="000E0DDC" w:rsidRDefault="009222CB" w:rsidP="009222CB">
            <w:pPr>
              <w:pStyle w:val="Paragrafoelenco"/>
              <w:numPr>
                <w:ilvl w:val="0"/>
                <w:numId w:val="30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9222CB" w14:paraId="04686F3F" w14:textId="77777777" w:rsidTr="00B51EAF">
        <w:tc>
          <w:tcPr>
            <w:tcW w:w="3790" w:type="dxa"/>
          </w:tcPr>
          <w:p w14:paraId="0C416731" w14:textId="77777777" w:rsidR="009222CB" w:rsidRPr="00F67A8D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1224-ATT-827-E-2 - Percorsi di orientamento e formazione per il potenziamento delle competenze STEM, digitali e di innovazione- TOUR VIRTUALE</w:t>
            </w:r>
          </w:p>
        </w:tc>
        <w:tc>
          <w:tcPr>
            <w:tcW w:w="3446" w:type="dxa"/>
            <w:vAlign w:val="center"/>
          </w:tcPr>
          <w:p w14:paraId="44206FAF" w14:textId="77777777" w:rsidR="009222CB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color w:val="auto"/>
                <w:lang w:eastAsia="ar-SA"/>
              </w:rPr>
            </w:pPr>
            <w:r>
              <w:rPr>
                <w:rFonts w:ascii="Arial" w:hAnsi="Arial" w:cs="Arial"/>
                <w:color w:val="auto"/>
                <w:lang w:eastAsia="ar-SA"/>
              </w:rPr>
              <w:t>ALUNNI ITET</w:t>
            </w:r>
          </w:p>
        </w:tc>
        <w:tc>
          <w:tcPr>
            <w:tcW w:w="3446" w:type="dxa"/>
            <w:vAlign w:val="center"/>
          </w:tcPr>
          <w:p w14:paraId="2B695ED9" w14:textId="77777777" w:rsidR="009222CB" w:rsidRPr="000E0DDC" w:rsidRDefault="009222CB" w:rsidP="009222CB">
            <w:pPr>
              <w:pStyle w:val="Paragrafoelenco"/>
              <w:numPr>
                <w:ilvl w:val="0"/>
                <w:numId w:val="30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9222CB" w14:paraId="6AD93796" w14:textId="77777777" w:rsidTr="00B51EAF">
        <w:tc>
          <w:tcPr>
            <w:tcW w:w="3790" w:type="dxa"/>
          </w:tcPr>
          <w:p w14:paraId="35807125" w14:textId="77777777" w:rsidR="009222CB" w:rsidRPr="00F67A8D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1224-ATT-827-E-2 - Percorsi di orientamento e formazione per il potenziamento delle competenze STEM, digitali e di innovazione- MEDIA-MARKETING E FATTURAZIONE DIGITALE</w:t>
            </w:r>
          </w:p>
        </w:tc>
        <w:tc>
          <w:tcPr>
            <w:tcW w:w="3446" w:type="dxa"/>
            <w:vAlign w:val="center"/>
          </w:tcPr>
          <w:p w14:paraId="1B816732" w14:textId="77777777" w:rsidR="009222CB" w:rsidRPr="000E0DDC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  <w:t>ALUNNI BIENNIO ITET</w:t>
            </w:r>
          </w:p>
        </w:tc>
        <w:tc>
          <w:tcPr>
            <w:tcW w:w="3446" w:type="dxa"/>
            <w:vAlign w:val="center"/>
          </w:tcPr>
          <w:p w14:paraId="4E6098F8" w14:textId="77777777" w:rsidR="009222CB" w:rsidRPr="000E0DDC" w:rsidRDefault="009222CB" w:rsidP="009222CB">
            <w:pPr>
              <w:pStyle w:val="Paragrafoelenco"/>
              <w:numPr>
                <w:ilvl w:val="0"/>
                <w:numId w:val="30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  <w:tr w:rsidR="009222CB" w14:paraId="1FBA9A6C" w14:textId="77777777" w:rsidTr="00B51EAF">
        <w:tc>
          <w:tcPr>
            <w:tcW w:w="3790" w:type="dxa"/>
          </w:tcPr>
          <w:p w14:paraId="2A365900" w14:textId="77777777" w:rsidR="009222CB" w:rsidRPr="00F67A8D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67A8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1224-ATT-827-E-2 - Percorsi di orientamento e formazione per il potenziamento delle competenze STEM, digitali e di innovazione- MEDIA-MARKETING E FATTURAZIONE DIGITALE</w:t>
            </w:r>
          </w:p>
        </w:tc>
        <w:tc>
          <w:tcPr>
            <w:tcW w:w="3446" w:type="dxa"/>
            <w:vAlign w:val="center"/>
          </w:tcPr>
          <w:p w14:paraId="020110DF" w14:textId="77777777" w:rsidR="009222CB" w:rsidRPr="000E0DDC" w:rsidRDefault="009222CB" w:rsidP="00B51EAF">
            <w:pPr>
              <w:widowControl/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</w:pPr>
            <w:r w:rsidRPr="000E0DDC">
              <w:rPr>
                <w:rFonts w:ascii="Arial" w:hAnsi="Arial" w:cs="Arial"/>
                <w:color w:val="auto"/>
                <w:sz w:val="22"/>
                <w:szCs w:val="22"/>
                <w:lang w:eastAsia="ar-SA"/>
              </w:rPr>
              <w:t>ALUNNI TRIENNIO ITET</w:t>
            </w:r>
          </w:p>
        </w:tc>
        <w:tc>
          <w:tcPr>
            <w:tcW w:w="3446" w:type="dxa"/>
            <w:vAlign w:val="center"/>
          </w:tcPr>
          <w:p w14:paraId="7DF0F381" w14:textId="77777777" w:rsidR="009222CB" w:rsidRPr="000E0DDC" w:rsidRDefault="009222CB" w:rsidP="009222CB">
            <w:pPr>
              <w:pStyle w:val="Paragrafoelenco"/>
              <w:numPr>
                <w:ilvl w:val="0"/>
                <w:numId w:val="30"/>
              </w:numPr>
              <w:tabs>
                <w:tab w:val="right" w:pos="10261"/>
              </w:tabs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</w:p>
        </w:tc>
      </w:tr>
    </w:tbl>
    <w:p w14:paraId="1663A3D0" w14:textId="77777777" w:rsidR="009222CB" w:rsidRPr="00AF7FE7" w:rsidRDefault="009222CB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p w14:paraId="55B459D9" w14:textId="77777777" w:rsidR="00F77CF0" w:rsidRPr="00AF7FE7" w:rsidRDefault="00F77CF0" w:rsidP="00F77CF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lang w:eastAsia="ar-SA"/>
        </w:rPr>
      </w:pPr>
      <w:r w:rsidRPr="00AF7FE7">
        <w:rPr>
          <w:rFonts w:ascii="Arial" w:hAnsi="Arial" w:cs="Arial"/>
          <w:color w:val="auto"/>
          <w:lang w:eastAsia="ar-SA"/>
        </w:rPr>
        <w:t xml:space="preserve">A tal fine dichiara: </w:t>
      </w:r>
    </w:p>
    <w:p w14:paraId="02E7ABF5" w14:textId="77777777" w:rsidR="00F77CF0" w:rsidRPr="00AF7FE7" w:rsidRDefault="00F77CF0" w:rsidP="00F77CF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lang w:eastAsia="ar-SA"/>
        </w:rPr>
      </w:pPr>
      <w:r w:rsidRPr="00AF7FE7">
        <w:rPr>
          <w:rFonts w:ascii="Arial" w:hAnsi="Arial" w:cs="Arial"/>
          <w:color w:val="auto"/>
          <w:lang w:eastAsia="ar-SA"/>
        </w:rPr>
        <w:t xml:space="preserve">● che le informazioni dichiarate sono conformi agli artt. 46-47 e 76 del DPR 28.12.2000 n. 445; </w:t>
      </w:r>
    </w:p>
    <w:p w14:paraId="0CBC8C7B" w14:textId="77777777" w:rsidR="00F77CF0" w:rsidRPr="00AF7FE7" w:rsidRDefault="00F77CF0" w:rsidP="00F77CF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color w:val="auto"/>
          <w:lang w:eastAsia="ar-SA"/>
        </w:rPr>
      </w:pPr>
      <w:r w:rsidRPr="00AF7FE7">
        <w:rPr>
          <w:rFonts w:ascii="Arial" w:hAnsi="Arial" w:cs="Arial"/>
          <w:color w:val="auto"/>
          <w:lang w:eastAsia="ar-SA"/>
        </w:rPr>
        <w:t xml:space="preserve">● di essere in possesso dei seguenti titoli </w:t>
      </w:r>
    </w:p>
    <w:p w14:paraId="73855898" w14:textId="77777777" w:rsidR="0067522F" w:rsidRPr="00AF7FE7" w:rsidRDefault="0067522F" w:rsidP="0067522F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1701"/>
        <w:gridCol w:w="1701"/>
        <w:gridCol w:w="1701"/>
      </w:tblGrid>
      <w:tr w:rsidR="006A16EF" w:rsidRPr="00AF7FE7" w14:paraId="12031E92" w14:textId="77777777" w:rsidTr="00F77CF0">
        <w:trPr>
          <w:trHeight w:val="501"/>
        </w:trPr>
        <w:tc>
          <w:tcPr>
            <w:tcW w:w="10065" w:type="dxa"/>
            <w:gridSpan w:val="5"/>
          </w:tcPr>
          <w:p w14:paraId="5DA4B00F" w14:textId="77777777" w:rsidR="006A16EF" w:rsidRPr="00AF7FE7" w:rsidRDefault="006A16EF" w:rsidP="00BD3850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</w:rPr>
            </w:pPr>
            <w:r w:rsidRPr="00AF7FE7">
              <w:rPr>
                <w:rFonts w:ascii="Arial" w:hAnsi="Arial" w:cs="Arial"/>
                <w:b/>
              </w:rPr>
              <w:t>TITOLI</w:t>
            </w:r>
            <w:r w:rsidRPr="00AF7F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F7FE7">
              <w:rPr>
                <w:rFonts w:ascii="Arial" w:hAnsi="Arial" w:cs="Arial"/>
                <w:b/>
              </w:rPr>
              <w:t>ED</w:t>
            </w:r>
            <w:r w:rsidRPr="00AF7F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F7FE7">
              <w:rPr>
                <w:rFonts w:ascii="Arial" w:hAnsi="Arial" w:cs="Arial"/>
                <w:b/>
              </w:rPr>
              <w:t>ESPERIENZE</w:t>
            </w:r>
            <w:r w:rsidRPr="00AF7F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F7FE7">
              <w:rPr>
                <w:rFonts w:ascii="Arial" w:hAnsi="Arial" w:cs="Arial"/>
                <w:b/>
              </w:rPr>
              <w:t>GENERALI</w:t>
            </w:r>
          </w:p>
        </w:tc>
      </w:tr>
      <w:tr w:rsidR="006A16EF" w:rsidRPr="00AF7FE7" w14:paraId="3C223C57" w14:textId="77777777" w:rsidTr="00F77CF0">
        <w:trPr>
          <w:trHeight w:val="645"/>
        </w:trPr>
        <w:tc>
          <w:tcPr>
            <w:tcW w:w="3261" w:type="dxa"/>
          </w:tcPr>
          <w:p w14:paraId="1CB888D4" w14:textId="77777777" w:rsidR="006A16EF" w:rsidRPr="00AF7FE7" w:rsidRDefault="006A16EF" w:rsidP="00BD3850">
            <w:pPr>
              <w:pStyle w:val="TableParagraph"/>
              <w:spacing w:line="275" w:lineRule="exact"/>
              <w:ind w:left="105"/>
              <w:rPr>
                <w:rFonts w:ascii="Arial" w:hAnsi="Arial" w:cs="Arial"/>
                <w:b/>
              </w:rPr>
            </w:pPr>
            <w:r w:rsidRPr="00AF7FE7">
              <w:rPr>
                <w:rFonts w:ascii="Arial" w:hAnsi="Arial" w:cs="Arial"/>
                <w:b/>
              </w:rPr>
              <w:t>DESCRIZIONE</w:t>
            </w:r>
            <w:r w:rsidRPr="00AF7F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F7FE7"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1701" w:type="dxa"/>
          </w:tcPr>
          <w:p w14:paraId="6E65F2EC" w14:textId="77777777" w:rsidR="006A16EF" w:rsidRPr="00AF7FE7" w:rsidRDefault="006A16EF" w:rsidP="00BD3850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b/>
              </w:rPr>
            </w:pPr>
            <w:r w:rsidRPr="00AF7FE7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1701" w:type="dxa"/>
          </w:tcPr>
          <w:p w14:paraId="582533A1" w14:textId="77777777" w:rsidR="006A16EF" w:rsidRPr="00AF7FE7" w:rsidRDefault="006A16EF" w:rsidP="00BD3850">
            <w:pPr>
              <w:pStyle w:val="TableParagraph"/>
              <w:ind w:left="104" w:right="243"/>
              <w:rPr>
                <w:rFonts w:ascii="Arial" w:hAnsi="Arial" w:cs="Arial"/>
                <w:b/>
              </w:rPr>
            </w:pPr>
            <w:r w:rsidRPr="00AF7FE7">
              <w:rPr>
                <w:rFonts w:ascii="Arial" w:hAnsi="Arial" w:cs="Arial"/>
                <w:b/>
              </w:rPr>
              <w:t>PUNTEGGIO</w:t>
            </w:r>
            <w:r w:rsidR="00AE1D39" w:rsidRPr="00AF7FE7">
              <w:rPr>
                <w:rFonts w:ascii="Arial" w:hAnsi="Arial" w:cs="Arial"/>
                <w:b/>
              </w:rPr>
              <w:t xml:space="preserve"> </w:t>
            </w:r>
            <w:r w:rsidRPr="00AF7FE7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AF7FE7">
              <w:rPr>
                <w:rFonts w:ascii="Arial" w:hAnsi="Arial" w:cs="Arial"/>
                <w:b/>
              </w:rPr>
              <w:t>MASSIMO</w:t>
            </w:r>
          </w:p>
        </w:tc>
        <w:tc>
          <w:tcPr>
            <w:tcW w:w="1701" w:type="dxa"/>
          </w:tcPr>
          <w:p w14:paraId="263A96E9" w14:textId="77777777" w:rsidR="006A16EF" w:rsidRPr="00AF7FE7" w:rsidRDefault="006A16EF" w:rsidP="00BD3850">
            <w:pPr>
              <w:pStyle w:val="TableParagraph"/>
              <w:ind w:left="104" w:right="243"/>
              <w:rPr>
                <w:rFonts w:ascii="Arial" w:hAnsi="Arial" w:cs="Arial"/>
                <w:b/>
              </w:rPr>
            </w:pPr>
            <w:r w:rsidRPr="00AF7FE7">
              <w:rPr>
                <w:rFonts w:ascii="Arial" w:hAnsi="Arial" w:cs="Arial"/>
                <w:b/>
              </w:rPr>
              <w:t>PUNTI ATTRIBUITI DAL CANDIDATO</w:t>
            </w:r>
          </w:p>
        </w:tc>
        <w:tc>
          <w:tcPr>
            <w:tcW w:w="1701" w:type="dxa"/>
          </w:tcPr>
          <w:p w14:paraId="30BC1FF1" w14:textId="77777777" w:rsidR="006A16EF" w:rsidRPr="00AF7FE7" w:rsidRDefault="006A16EF" w:rsidP="00BD3850">
            <w:pPr>
              <w:pStyle w:val="TableParagraph"/>
              <w:ind w:left="104" w:right="243"/>
              <w:rPr>
                <w:rFonts w:ascii="Arial" w:hAnsi="Arial" w:cs="Arial"/>
                <w:b/>
              </w:rPr>
            </w:pPr>
            <w:r w:rsidRPr="00AF7FE7">
              <w:rPr>
                <w:rFonts w:ascii="Arial" w:hAnsi="Arial" w:cs="Arial"/>
                <w:b/>
              </w:rPr>
              <w:t>PUNTI ATTRIBUITI DALLA COMMISSIONE</w:t>
            </w:r>
          </w:p>
        </w:tc>
      </w:tr>
      <w:tr w:rsidR="006A16EF" w:rsidRPr="00AF7FE7" w14:paraId="2E5B639C" w14:textId="77777777" w:rsidTr="00F77CF0">
        <w:trPr>
          <w:trHeight w:val="827"/>
        </w:trPr>
        <w:tc>
          <w:tcPr>
            <w:tcW w:w="3261" w:type="dxa"/>
            <w:vMerge w:val="restart"/>
            <w:vAlign w:val="center"/>
          </w:tcPr>
          <w:p w14:paraId="45DBD41D" w14:textId="77777777" w:rsidR="006A16EF" w:rsidRPr="006A59E8" w:rsidRDefault="006A16EF" w:rsidP="006A59E8">
            <w:pPr>
              <w:pStyle w:val="TableParagraph"/>
              <w:spacing w:before="1"/>
              <w:ind w:left="105"/>
              <w:rPr>
                <w:rFonts w:ascii="Arial" w:hAnsi="Arial" w:cs="Arial"/>
                <w:b/>
                <w:bCs/>
              </w:rPr>
            </w:pPr>
            <w:r w:rsidRPr="006A59E8">
              <w:rPr>
                <w:rFonts w:ascii="Arial" w:hAnsi="Arial" w:cs="Arial"/>
                <w:b/>
                <w:bCs/>
              </w:rPr>
              <w:t>Laurea</w:t>
            </w:r>
            <w:r w:rsidRPr="006A59E8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6A59E8">
              <w:rPr>
                <w:rFonts w:ascii="Arial" w:hAnsi="Arial" w:cs="Arial"/>
                <w:b/>
                <w:bCs/>
              </w:rPr>
              <w:t>specifica</w:t>
            </w:r>
            <w:r w:rsidR="006A59E8" w:rsidRPr="006A59E8">
              <w:rPr>
                <w:rFonts w:ascii="Arial" w:hAnsi="Arial" w:cs="Arial"/>
                <w:b/>
                <w:bCs/>
              </w:rPr>
              <w:t>:</w:t>
            </w:r>
          </w:p>
          <w:p w14:paraId="08719CA4" w14:textId="083273BD" w:rsidR="006A59E8" w:rsidRPr="00AF7FE7" w:rsidRDefault="006A59E8" w:rsidP="006A59E8">
            <w:pPr>
              <w:pStyle w:val="TableParagraph"/>
              <w:spacing w:before="1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matematica, fisica, informatica, ingegneria, architettura, biologia, biotecnologie, chimica e affini</w:t>
            </w:r>
          </w:p>
        </w:tc>
        <w:tc>
          <w:tcPr>
            <w:tcW w:w="1701" w:type="dxa"/>
            <w:tcBorders>
              <w:bottom w:val="nil"/>
            </w:tcBorders>
          </w:tcPr>
          <w:p w14:paraId="0992FA8D" w14:textId="77777777" w:rsidR="006A16EF" w:rsidRPr="00AF7FE7" w:rsidRDefault="006A16EF" w:rsidP="00BD3850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VOTO</w:t>
            </w:r>
          </w:p>
          <w:p w14:paraId="66A2A4D3" w14:textId="77777777" w:rsidR="006A16EF" w:rsidRPr="00AF7FE7" w:rsidRDefault="006A16EF" w:rsidP="00BD3850">
            <w:pPr>
              <w:pStyle w:val="TableParagraph"/>
              <w:spacing w:line="274" w:lineRule="exact"/>
              <w:ind w:left="107" w:right="96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FINALE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fino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a</w:t>
            </w:r>
            <w:r w:rsidRPr="00AF7FE7">
              <w:rPr>
                <w:rFonts w:ascii="Arial" w:hAnsi="Arial" w:cs="Arial"/>
                <w:spacing w:val="-57"/>
              </w:rPr>
              <w:t xml:space="preserve"> </w:t>
            </w:r>
            <w:r w:rsidRPr="00AF7FE7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bottom w:val="nil"/>
            </w:tcBorders>
          </w:tcPr>
          <w:p w14:paraId="089A15F0" w14:textId="3AB73B3B" w:rsidR="006A16EF" w:rsidRPr="00AF7FE7" w:rsidRDefault="006A16EF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PUNTI</w:t>
            </w:r>
            <w:r w:rsidRPr="00AF7FE7">
              <w:rPr>
                <w:rFonts w:ascii="Arial" w:hAnsi="Arial" w:cs="Arial"/>
                <w:spacing w:val="-6"/>
              </w:rPr>
              <w:t xml:space="preserve"> </w:t>
            </w:r>
            <w:r w:rsidR="009F593C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14:paraId="1A483F27" w14:textId="77777777" w:rsidR="006A16EF" w:rsidRPr="00AF7FE7" w:rsidRDefault="006A16EF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0AB8007" w14:textId="77777777" w:rsidR="006A16EF" w:rsidRPr="00AF7FE7" w:rsidRDefault="006A16EF" w:rsidP="00BD3850">
            <w:pPr>
              <w:pStyle w:val="TableParagraph"/>
              <w:spacing w:before="1"/>
              <w:ind w:left="104"/>
              <w:rPr>
                <w:rFonts w:ascii="Arial" w:hAnsi="Arial" w:cs="Arial"/>
              </w:rPr>
            </w:pPr>
          </w:p>
        </w:tc>
      </w:tr>
      <w:tr w:rsidR="006A16EF" w:rsidRPr="00AF7FE7" w14:paraId="6B496DA6" w14:textId="77777777" w:rsidTr="00F77CF0">
        <w:trPr>
          <w:trHeight w:val="2112"/>
        </w:trPr>
        <w:tc>
          <w:tcPr>
            <w:tcW w:w="3261" w:type="dxa"/>
            <w:vMerge/>
            <w:tcBorders>
              <w:top w:val="nil"/>
            </w:tcBorders>
          </w:tcPr>
          <w:p w14:paraId="03093410" w14:textId="77777777" w:rsidR="006A16EF" w:rsidRPr="00AF7FE7" w:rsidRDefault="006A16EF" w:rsidP="00BD385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31EFBDE" w14:textId="77777777" w:rsidR="006A16EF" w:rsidRPr="00AF7FE7" w:rsidRDefault="006A16EF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26B13404" w14:textId="77777777" w:rsidR="006A16EF" w:rsidRPr="00AF7FE7" w:rsidRDefault="006A16EF" w:rsidP="00BD3850">
            <w:pPr>
              <w:pStyle w:val="TableParagraph"/>
              <w:ind w:left="107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VOTO</w:t>
            </w:r>
          </w:p>
          <w:p w14:paraId="1394038F" w14:textId="77777777" w:rsidR="00AF7FE7" w:rsidRDefault="006A16EF" w:rsidP="00BD3850">
            <w:pPr>
              <w:pStyle w:val="TableParagraph"/>
              <w:ind w:left="107" w:right="225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FINALE</w:t>
            </w:r>
            <w:r w:rsidRPr="00AF7FE7">
              <w:rPr>
                <w:rFonts w:ascii="Arial" w:hAnsi="Arial" w:cs="Arial"/>
                <w:spacing w:val="-14"/>
              </w:rPr>
              <w:t xml:space="preserve"> </w:t>
            </w:r>
          </w:p>
          <w:p w14:paraId="7725490D" w14:textId="7A590DAE" w:rsidR="006A16EF" w:rsidRPr="00AF7FE7" w:rsidRDefault="00AF7FE7" w:rsidP="00BD3850">
            <w:pPr>
              <w:pStyle w:val="TableParagraph"/>
              <w:ind w:left="107" w:right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  <w:r w:rsidR="006A16EF" w:rsidRPr="00AF7FE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1 A 110</w:t>
            </w:r>
          </w:p>
          <w:p w14:paraId="6C70827D" w14:textId="77777777" w:rsidR="006A16EF" w:rsidRPr="00AF7FE7" w:rsidRDefault="006A16EF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334ADE89" w14:textId="77777777" w:rsidR="006A16EF" w:rsidRPr="00AF7FE7" w:rsidRDefault="006A16EF" w:rsidP="00BD3850">
            <w:pPr>
              <w:pStyle w:val="TableParagraph"/>
              <w:ind w:left="107" w:right="373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VOTO 110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CON</w:t>
            </w:r>
            <w:r w:rsidRPr="00AF7FE7">
              <w:rPr>
                <w:rFonts w:ascii="Arial" w:hAnsi="Arial" w:cs="Arial"/>
                <w:spacing w:val="-15"/>
              </w:rPr>
              <w:t xml:space="preserve"> </w:t>
            </w:r>
            <w:r w:rsidRPr="00AF7FE7">
              <w:rPr>
                <w:rFonts w:ascii="Arial" w:hAnsi="Arial" w:cs="Arial"/>
              </w:rPr>
              <w:t>LODE</w:t>
            </w:r>
          </w:p>
        </w:tc>
        <w:tc>
          <w:tcPr>
            <w:tcW w:w="1701" w:type="dxa"/>
            <w:tcBorders>
              <w:top w:val="nil"/>
            </w:tcBorders>
          </w:tcPr>
          <w:p w14:paraId="5A48019D" w14:textId="77777777" w:rsidR="006A16EF" w:rsidRPr="00AF7FE7" w:rsidRDefault="006A16EF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1772C7B1" w14:textId="77777777" w:rsidR="006A16EF" w:rsidRPr="00AF7FE7" w:rsidRDefault="006A16EF" w:rsidP="00BD385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29639B1B" w14:textId="0FA80F3C" w:rsidR="006A16EF" w:rsidRPr="00AF7FE7" w:rsidRDefault="006A16EF" w:rsidP="00BD3850">
            <w:pPr>
              <w:pStyle w:val="TableParagraph"/>
              <w:ind w:left="104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PUNTI</w:t>
            </w:r>
            <w:r w:rsidRPr="00AF7FE7">
              <w:rPr>
                <w:rFonts w:ascii="Arial" w:hAnsi="Arial" w:cs="Arial"/>
                <w:spacing w:val="-8"/>
              </w:rPr>
              <w:t xml:space="preserve"> </w:t>
            </w:r>
            <w:r w:rsidR="009F593C">
              <w:rPr>
                <w:rFonts w:ascii="Arial" w:hAnsi="Arial" w:cs="Arial"/>
              </w:rPr>
              <w:t>6</w:t>
            </w:r>
          </w:p>
          <w:p w14:paraId="6D42316C" w14:textId="77777777" w:rsidR="006A16EF" w:rsidRPr="00AF7FE7" w:rsidRDefault="006A16EF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1F6EFB8A" w14:textId="77777777" w:rsidR="006A16EF" w:rsidRPr="00AF7FE7" w:rsidRDefault="006A16EF" w:rsidP="00BD3850">
            <w:pPr>
              <w:pStyle w:val="TableParagraph"/>
              <w:rPr>
                <w:rFonts w:ascii="Arial" w:hAnsi="Arial" w:cs="Arial"/>
                <w:b/>
              </w:rPr>
            </w:pPr>
          </w:p>
          <w:p w14:paraId="7FB4A7FC" w14:textId="39D23CC4" w:rsidR="006A16EF" w:rsidRPr="00AF7FE7" w:rsidRDefault="006A16EF" w:rsidP="00BD3850">
            <w:pPr>
              <w:pStyle w:val="TableParagraph"/>
              <w:spacing w:before="207"/>
              <w:ind w:left="104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PUNTI</w:t>
            </w:r>
            <w:r w:rsidRPr="00AF7FE7">
              <w:rPr>
                <w:rFonts w:ascii="Arial" w:hAnsi="Arial" w:cs="Arial"/>
                <w:spacing w:val="-8"/>
              </w:rPr>
              <w:t xml:space="preserve"> </w:t>
            </w:r>
            <w:r w:rsidR="009F593C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nil"/>
            </w:tcBorders>
          </w:tcPr>
          <w:p w14:paraId="509D59FE" w14:textId="77777777" w:rsidR="006A16EF" w:rsidRPr="00AF7FE7" w:rsidRDefault="006A16EF" w:rsidP="00BD3850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F925165" w14:textId="77777777" w:rsidR="006A16EF" w:rsidRPr="00AF7FE7" w:rsidRDefault="006A16EF" w:rsidP="00BD3850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  <w:tr w:rsidR="006A16EF" w:rsidRPr="00AF7FE7" w14:paraId="07622FD3" w14:textId="77777777" w:rsidTr="00F77CF0">
        <w:trPr>
          <w:trHeight w:val="633"/>
        </w:trPr>
        <w:tc>
          <w:tcPr>
            <w:tcW w:w="3261" w:type="dxa"/>
          </w:tcPr>
          <w:p w14:paraId="49EC0E9C" w14:textId="77777777" w:rsidR="006A16EF" w:rsidRPr="00AF7FE7" w:rsidRDefault="006A16EF" w:rsidP="00BD3850">
            <w:pPr>
              <w:pStyle w:val="TableParagraph"/>
              <w:ind w:left="105"/>
              <w:jc w:val="both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Docenza</w:t>
            </w:r>
            <w:r w:rsidRPr="00AF7FE7">
              <w:rPr>
                <w:rFonts w:ascii="Arial" w:hAnsi="Arial" w:cs="Arial"/>
                <w:spacing w:val="12"/>
              </w:rPr>
              <w:t xml:space="preserve"> </w:t>
            </w:r>
            <w:r w:rsidRPr="00AF7FE7">
              <w:rPr>
                <w:rFonts w:ascii="Arial" w:hAnsi="Arial" w:cs="Arial"/>
              </w:rPr>
              <w:t>universitaria</w:t>
            </w:r>
            <w:r w:rsidRPr="00AF7FE7">
              <w:rPr>
                <w:rFonts w:ascii="Arial" w:hAnsi="Arial" w:cs="Arial"/>
                <w:spacing w:val="12"/>
              </w:rPr>
              <w:t xml:space="preserve"> </w:t>
            </w:r>
            <w:r w:rsidRPr="00AF7FE7">
              <w:rPr>
                <w:rFonts w:ascii="Arial" w:hAnsi="Arial" w:cs="Arial"/>
              </w:rPr>
              <w:t>coerente</w:t>
            </w:r>
            <w:r w:rsidRPr="00AF7FE7">
              <w:rPr>
                <w:rFonts w:ascii="Arial" w:hAnsi="Arial" w:cs="Arial"/>
                <w:spacing w:val="12"/>
              </w:rPr>
              <w:t xml:space="preserve"> </w:t>
            </w:r>
            <w:r w:rsidRPr="00AF7FE7">
              <w:rPr>
                <w:rFonts w:ascii="Arial" w:hAnsi="Arial" w:cs="Arial"/>
              </w:rPr>
              <w:t>con</w:t>
            </w:r>
            <w:r w:rsidRPr="00AF7FE7">
              <w:rPr>
                <w:rFonts w:ascii="Arial" w:hAnsi="Arial" w:cs="Arial"/>
                <w:spacing w:val="12"/>
              </w:rPr>
              <w:t xml:space="preserve"> </w:t>
            </w:r>
            <w:r w:rsidRPr="00AF7FE7">
              <w:rPr>
                <w:rFonts w:ascii="Arial" w:hAnsi="Arial" w:cs="Arial"/>
              </w:rPr>
              <w:t>la</w:t>
            </w:r>
            <w:r w:rsidRPr="00AF7FE7">
              <w:rPr>
                <w:rFonts w:ascii="Arial" w:hAnsi="Arial" w:cs="Arial"/>
                <w:spacing w:val="-57"/>
              </w:rPr>
              <w:t xml:space="preserve">         </w:t>
            </w:r>
            <w:r w:rsidRPr="00AF7FE7">
              <w:rPr>
                <w:rFonts w:ascii="Arial" w:hAnsi="Arial" w:cs="Arial"/>
              </w:rPr>
              <w:t>tipologia di</w:t>
            </w:r>
            <w:r w:rsidRPr="00AF7FE7">
              <w:rPr>
                <w:rFonts w:ascii="Arial" w:hAnsi="Arial" w:cs="Arial"/>
                <w:spacing w:val="-1"/>
              </w:rPr>
              <w:t xml:space="preserve"> </w:t>
            </w:r>
            <w:r w:rsidRPr="00AF7FE7">
              <w:rPr>
                <w:rFonts w:ascii="Arial" w:hAnsi="Arial" w:cs="Arial"/>
              </w:rPr>
              <w:t>intervento</w:t>
            </w:r>
          </w:p>
        </w:tc>
        <w:tc>
          <w:tcPr>
            <w:tcW w:w="1701" w:type="dxa"/>
          </w:tcPr>
          <w:p w14:paraId="7FF944F8" w14:textId="1CA2FAE8" w:rsidR="006A16EF" w:rsidRPr="00AF7FE7" w:rsidRDefault="009F593C" w:rsidP="00BD3850">
            <w:pPr>
              <w:pStyle w:val="TableParagraph"/>
              <w:ind w:left="107" w:firstLin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16EF" w:rsidRPr="00AF7FE7">
              <w:rPr>
                <w:rFonts w:ascii="Arial" w:hAnsi="Arial" w:cs="Arial"/>
                <w:spacing w:val="18"/>
              </w:rPr>
              <w:t xml:space="preserve"> </w:t>
            </w:r>
            <w:r w:rsidR="006A16EF" w:rsidRPr="00AF7FE7">
              <w:rPr>
                <w:rFonts w:ascii="Arial" w:hAnsi="Arial" w:cs="Arial"/>
              </w:rPr>
              <w:t>PUNTI</w:t>
            </w:r>
            <w:r w:rsidR="006A16EF" w:rsidRPr="00AF7FE7">
              <w:rPr>
                <w:rFonts w:ascii="Arial" w:hAnsi="Arial" w:cs="Arial"/>
                <w:spacing w:val="15"/>
              </w:rPr>
              <w:t xml:space="preserve"> </w:t>
            </w:r>
            <w:r w:rsidR="006A16EF" w:rsidRPr="00AF7FE7">
              <w:rPr>
                <w:rFonts w:ascii="Arial" w:hAnsi="Arial" w:cs="Arial"/>
              </w:rPr>
              <w:t>per</w:t>
            </w:r>
            <w:r w:rsidR="006A16EF" w:rsidRPr="00AF7FE7">
              <w:rPr>
                <w:rFonts w:ascii="Arial" w:hAnsi="Arial" w:cs="Arial"/>
                <w:spacing w:val="-57"/>
              </w:rPr>
              <w:t xml:space="preserve"> </w:t>
            </w:r>
            <w:r w:rsidR="006A16EF" w:rsidRPr="00AF7FE7">
              <w:rPr>
                <w:rFonts w:ascii="Arial" w:hAnsi="Arial" w:cs="Arial"/>
              </w:rPr>
              <w:t>ogni</w:t>
            </w:r>
            <w:r w:rsidR="006A16EF" w:rsidRPr="00AF7FE7">
              <w:rPr>
                <w:rFonts w:ascii="Arial" w:hAnsi="Arial" w:cs="Arial"/>
                <w:spacing w:val="-1"/>
              </w:rPr>
              <w:t xml:space="preserve"> </w:t>
            </w:r>
            <w:r w:rsidR="006A16EF" w:rsidRPr="00AF7FE7">
              <w:rPr>
                <w:rFonts w:ascii="Arial" w:hAnsi="Arial" w:cs="Arial"/>
              </w:rPr>
              <w:t>anno, max 3</w:t>
            </w:r>
          </w:p>
        </w:tc>
        <w:tc>
          <w:tcPr>
            <w:tcW w:w="1701" w:type="dxa"/>
          </w:tcPr>
          <w:p w14:paraId="18D7D72E" w14:textId="5C60C039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PUNTI</w:t>
            </w:r>
            <w:r w:rsidRPr="00AF7FE7">
              <w:rPr>
                <w:rFonts w:ascii="Arial" w:hAnsi="Arial" w:cs="Arial"/>
                <w:spacing w:val="-6"/>
              </w:rPr>
              <w:t xml:space="preserve"> </w:t>
            </w:r>
            <w:r w:rsidR="009F593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2B66C792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02E6EF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6A16EF" w:rsidRPr="00AF7FE7" w14:paraId="38FADFD7" w14:textId="77777777" w:rsidTr="00F77CF0">
        <w:trPr>
          <w:trHeight w:val="633"/>
        </w:trPr>
        <w:tc>
          <w:tcPr>
            <w:tcW w:w="3261" w:type="dxa"/>
          </w:tcPr>
          <w:p w14:paraId="5CD172B0" w14:textId="77777777" w:rsidR="006A16EF" w:rsidRPr="00AF7FE7" w:rsidRDefault="006A16EF" w:rsidP="00BD3850">
            <w:pPr>
              <w:pStyle w:val="TableParagraph"/>
              <w:spacing w:line="275" w:lineRule="exact"/>
              <w:ind w:left="105"/>
              <w:jc w:val="both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ESPERIENZA</w:t>
            </w:r>
            <w:r w:rsidRPr="00AF7FE7">
              <w:rPr>
                <w:rFonts w:ascii="Arial" w:hAnsi="Arial" w:cs="Arial"/>
                <w:spacing w:val="-5"/>
              </w:rPr>
              <w:t xml:space="preserve"> </w:t>
            </w:r>
            <w:r w:rsidRPr="00AF7FE7">
              <w:rPr>
                <w:rFonts w:ascii="Arial" w:hAnsi="Arial" w:cs="Arial"/>
              </w:rPr>
              <w:t>COERENTE</w:t>
            </w:r>
            <w:r w:rsidRPr="00AF7FE7">
              <w:rPr>
                <w:rFonts w:ascii="Arial" w:hAnsi="Arial" w:cs="Arial"/>
                <w:spacing w:val="-6"/>
              </w:rPr>
              <w:t xml:space="preserve"> </w:t>
            </w:r>
            <w:r w:rsidRPr="00AF7FE7">
              <w:rPr>
                <w:rFonts w:ascii="Arial" w:hAnsi="Arial" w:cs="Arial"/>
              </w:rPr>
              <w:t>CON</w:t>
            </w:r>
            <w:r w:rsidRPr="00AF7FE7">
              <w:rPr>
                <w:rFonts w:ascii="Arial" w:hAnsi="Arial" w:cs="Arial"/>
                <w:spacing w:val="-5"/>
              </w:rPr>
              <w:t xml:space="preserve"> </w:t>
            </w:r>
            <w:r w:rsidRPr="00AF7FE7">
              <w:rPr>
                <w:rFonts w:ascii="Arial" w:hAnsi="Arial" w:cs="Arial"/>
              </w:rPr>
              <w:t>L’INCARICO:</w:t>
            </w:r>
          </w:p>
          <w:p w14:paraId="6A29BD40" w14:textId="541B6FBF" w:rsidR="006A16EF" w:rsidRPr="00AF7FE7" w:rsidRDefault="006A16EF" w:rsidP="00BD3850">
            <w:pPr>
              <w:pStyle w:val="TableParagraph"/>
              <w:ind w:left="105" w:right="96"/>
              <w:jc w:val="both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esperienze</w:t>
            </w:r>
            <w:r w:rsidRPr="00AF7FE7">
              <w:rPr>
                <w:rFonts w:ascii="Arial" w:hAnsi="Arial" w:cs="Arial"/>
                <w:spacing w:val="-5"/>
              </w:rPr>
              <w:t xml:space="preserve"> </w:t>
            </w:r>
            <w:r w:rsidRPr="00AF7FE7">
              <w:rPr>
                <w:rFonts w:ascii="Arial" w:hAnsi="Arial" w:cs="Arial"/>
              </w:rPr>
              <w:t>di</w:t>
            </w:r>
            <w:r w:rsidRPr="00AF7FE7">
              <w:rPr>
                <w:rFonts w:ascii="Arial" w:hAnsi="Arial" w:cs="Arial"/>
                <w:spacing w:val="-3"/>
              </w:rPr>
              <w:t xml:space="preserve"> </w:t>
            </w:r>
            <w:r w:rsidRPr="00AF7FE7">
              <w:rPr>
                <w:rFonts w:ascii="Arial" w:hAnsi="Arial" w:cs="Arial"/>
              </w:rPr>
              <w:t>coordinamento</w:t>
            </w:r>
            <w:r w:rsidRPr="00AF7FE7">
              <w:rPr>
                <w:rFonts w:ascii="Arial" w:hAnsi="Arial" w:cs="Arial"/>
                <w:spacing w:val="-4"/>
              </w:rPr>
              <w:t xml:space="preserve"> </w:t>
            </w:r>
            <w:r w:rsidRPr="00AF7FE7">
              <w:rPr>
                <w:rFonts w:ascii="Arial" w:hAnsi="Arial" w:cs="Arial"/>
              </w:rPr>
              <w:t>e</w:t>
            </w:r>
            <w:r w:rsidRPr="00AF7FE7">
              <w:rPr>
                <w:rFonts w:ascii="Arial" w:hAnsi="Arial" w:cs="Arial"/>
                <w:spacing w:val="-5"/>
              </w:rPr>
              <w:t xml:space="preserve"> </w:t>
            </w:r>
            <w:r w:rsidRPr="00AF7FE7">
              <w:rPr>
                <w:rFonts w:ascii="Arial" w:hAnsi="Arial" w:cs="Arial"/>
              </w:rPr>
              <w:t>organizzazione</w:t>
            </w:r>
            <w:r w:rsidRPr="00AF7FE7">
              <w:rPr>
                <w:rFonts w:ascii="Arial" w:hAnsi="Arial" w:cs="Arial"/>
                <w:spacing w:val="-2"/>
              </w:rPr>
              <w:t xml:space="preserve"> </w:t>
            </w:r>
            <w:r w:rsidRPr="00AF7FE7">
              <w:rPr>
                <w:rFonts w:ascii="Arial" w:hAnsi="Arial" w:cs="Arial"/>
              </w:rPr>
              <w:t>diretta</w:t>
            </w:r>
            <w:r w:rsidRPr="00AF7FE7">
              <w:rPr>
                <w:rFonts w:ascii="Arial" w:hAnsi="Arial" w:cs="Arial"/>
                <w:spacing w:val="-4"/>
              </w:rPr>
              <w:t xml:space="preserve"> </w:t>
            </w:r>
            <w:r w:rsidRPr="00AF7FE7">
              <w:rPr>
                <w:rFonts w:ascii="Arial" w:hAnsi="Arial" w:cs="Arial"/>
              </w:rPr>
              <w:t>di</w:t>
            </w:r>
            <w:r w:rsidRPr="00AF7FE7">
              <w:rPr>
                <w:rFonts w:ascii="Arial" w:hAnsi="Arial" w:cs="Arial"/>
                <w:spacing w:val="-58"/>
              </w:rPr>
              <w:t xml:space="preserve"> </w:t>
            </w:r>
            <w:r w:rsidRPr="00AF7FE7">
              <w:rPr>
                <w:rFonts w:ascii="Arial" w:hAnsi="Arial" w:cs="Arial"/>
              </w:rPr>
              <w:t>progettualità complesse (es. PNRR, PON, PON FESR,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ERASMUS+,</w:t>
            </w:r>
            <w:r w:rsidR="006A59E8">
              <w:rPr>
                <w:rFonts w:ascii="Arial" w:hAnsi="Arial" w:cs="Arial"/>
              </w:rPr>
              <w:t xml:space="preserve"> </w:t>
            </w:r>
            <w:r w:rsidRPr="00AF7FE7">
              <w:rPr>
                <w:rFonts w:ascii="Arial" w:hAnsi="Arial" w:cs="Arial"/>
                <w:i/>
              </w:rPr>
              <w:t>etc.</w:t>
            </w:r>
            <w:r w:rsidRPr="00AF7FE7">
              <w:rPr>
                <w:rFonts w:ascii="Arial" w:hAnsi="Arial" w:cs="Arial"/>
              </w:rPr>
              <w:t>)</w:t>
            </w:r>
          </w:p>
          <w:p w14:paraId="5E4E2EFE" w14:textId="77777777" w:rsidR="006A16EF" w:rsidRPr="00AF7FE7" w:rsidRDefault="006A16EF" w:rsidP="00BD3850">
            <w:pPr>
              <w:pStyle w:val="TableParagraph"/>
              <w:ind w:left="105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6DB1F1" w14:textId="57C5DA61" w:rsidR="006A16EF" w:rsidRPr="00AF7FE7" w:rsidRDefault="009F593C" w:rsidP="00BD3850">
            <w:pPr>
              <w:pStyle w:val="TableParagraph"/>
              <w:ind w:left="107" w:righ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16EF" w:rsidRPr="00AF7FE7">
              <w:rPr>
                <w:rFonts w:ascii="Arial" w:hAnsi="Arial" w:cs="Arial"/>
                <w:spacing w:val="34"/>
              </w:rPr>
              <w:t xml:space="preserve"> PUNTI</w:t>
            </w:r>
            <w:r w:rsidR="006A16EF" w:rsidRPr="00AF7FE7">
              <w:rPr>
                <w:rFonts w:ascii="Arial" w:hAnsi="Arial" w:cs="Arial"/>
                <w:spacing w:val="35"/>
              </w:rPr>
              <w:t xml:space="preserve"> </w:t>
            </w:r>
            <w:r w:rsidR="006A16EF" w:rsidRPr="00AF7FE7">
              <w:rPr>
                <w:rFonts w:ascii="Arial" w:hAnsi="Arial" w:cs="Arial"/>
              </w:rPr>
              <w:t>per</w:t>
            </w:r>
            <w:r w:rsidR="006A16EF" w:rsidRPr="00AF7FE7">
              <w:rPr>
                <w:rFonts w:ascii="Arial" w:hAnsi="Arial" w:cs="Arial"/>
                <w:spacing w:val="36"/>
              </w:rPr>
              <w:t xml:space="preserve"> </w:t>
            </w:r>
            <w:r w:rsidR="006A16EF" w:rsidRPr="00AF7FE7">
              <w:rPr>
                <w:rFonts w:ascii="Arial" w:hAnsi="Arial" w:cs="Arial"/>
              </w:rPr>
              <w:t>ogni</w:t>
            </w:r>
            <w:r w:rsidR="006A16EF" w:rsidRPr="00AF7FE7">
              <w:rPr>
                <w:rFonts w:ascii="Arial" w:hAnsi="Arial" w:cs="Arial"/>
                <w:spacing w:val="-57"/>
              </w:rPr>
              <w:t xml:space="preserve"> </w:t>
            </w:r>
            <w:r w:rsidR="006A16EF" w:rsidRPr="00AF7FE7">
              <w:rPr>
                <w:rFonts w:ascii="Arial" w:hAnsi="Arial" w:cs="Arial"/>
              </w:rPr>
              <w:t>esperienza,</w:t>
            </w:r>
            <w:r w:rsidR="006A16EF" w:rsidRPr="00AF7FE7">
              <w:rPr>
                <w:rFonts w:ascii="Arial" w:hAnsi="Arial" w:cs="Arial"/>
                <w:spacing w:val="1"/>
              </w:rPr>
              <w:t xml:space="preserve"> </w:t>
            </w:r>
            <w:r w:rsidR="006A16EF" w:rsidRPr="00AF7FE7">
              <w:rPr>
                <w:rFonts w:ascii="Arial" w:hAnsi="Arial" w:cs="Arial"/>
              </w:rPr>
              <w:t>max.3</w:t>
            </w:r>
            <w:r w:rsidR="006A16EF" w:rsidRPr="00AF7FE7">
              <w:rPr>
                <w:rFonts w:ascii="Arial" w:hAnsi="Arial" w:cs="Arial"/>
                <w:spacing w:val="1"/>
              </w:rPr>
              <w:t xml:space="preserve"> </w:t>
            </w:r>
            <w:r w:rsidR="006A16EF" w:rsidRPr="00AF7FE7">
              <w:rPr>
                <w:rFonts w:ascii="Arial" w:hAnsi="Arial" w:cs="Arial"/>
              </w:rPr>
              <w:t>esperienze</w:t>
            </w:r>
          </w:p>
          <w:p w14:paraId="23506B6E" w14:textId="77777777" w:rsidR="006A16EF" w:rsidRPr="00AF7FE7" w:rsidRDefault="006A16EF" w:rsidP="00BD3850">
            <w:pPr>
              <w:pStyle w:val="TableParagraph"/>
              <w:ind w:left="107" w:firstLine="6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361E9F" w14:textId="28B6BE2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PUNTI</w:t>
            </w:r>
            <w:r w:rsidRPr="00AF7FE7">
              <w:rPr>
                <w:rFonts w:ascii="Arial" w:hAnsi="Arial" w:cs="Arial"/>
                <w:spacing w:val="-6"/>
              </w:rPr>
              <w:t xml:space="preserve"> </w:t>
            </w:r>
            <w:r w:rsidR="009F593C">
              <w:rPr>
                <w:rFonts w:ascii="Arial" w:hAnsi="Arial" w:cs="Arial"/>
              </w:rPr>
              <w:t>6</w:t>
            </w:r>
          </w:p>
          <w:p w14:paraId="3A41946D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E7EB33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36AF95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6A16EF" w:rsidRPr="00AF7FE7" w14:paraId="22BB06AE" w14:textId="77777777" w:rsidTr="00F77CF0">
        <w:trPr>
          <w:trHeight w:val="1955"/>
        </w:trPr>
        <w:tc>
          <w:tcPr>
            <w:tcW w:w="3261" w:type="dxa"/>
          </w:tcPr>
          <w:p w14:paraId="0B6A11F3" w14:textId="77777777" w:rsidR="006A16EF" w:rsidRPr="00AF7FE7" w:rsidRDefault="006A16EF" w:rsidP="00BD3850">
            <w:pPr>
              <w:pStyle w:val="TableParagraph"/>
              <w:spacing w:line="275" w:lineRule="exact"/>
              <w:ind w:left="105"/>
              <w:jc w:val="both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Frequenza,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comprovata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da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attestato,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di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corsi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di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formazione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pari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o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superiori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alle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10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ore,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erogati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da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Università,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IPRASE,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Istituti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scolastici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o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altri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enti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accreditati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su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tematiche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relative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alle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metodologie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didattiche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attive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e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innovative,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alla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didattica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delle</w:t>
            </w:r>
            <w:r w:rsidRPr="00AF7FE7">
              <w:rPr>
                <w:rFonts w:ascii="Arial" w:hAnsi="Arial" w:cs="Arial"/>
                <w:spacing w:val="-57"/>
              </w:rPr>
              <w:t xml:space="preserve">           </w:t>
            </w:r>
            <w:r w:rsidRPr="00AF7FE7">
              <w:rPr>
                <w:rFonts w:ascii="Arial" w:hAnsi="Arial" w:cs="Arial"/>
              </w:rPr>
              <w:t xml:space="preserve">discipline STEAM (Science, Technology, </w:t>
            </w:r>
            <w:proofErr w:type="spellStart"/>
            <w:r w:rsidRPr="00AF7FE7">
              <w:rPr>
                <w:rFonts w:ascii="Arial" w:hAnsi="Arial" w:cs="Arial"/>
              </w:rPr>
              <w:t>Humanities</w:t>
            </w:r>
            <w:proofErr w:type="spellEnd"/>
            <w:r w:rsidRPr="00AF7FE7">
              <w:rPr>
                <w:rFonts w:ascii="Arial" w:hAnsi="Arial" w:cs="Arial"/>
              </w:rPr>
              <w:t>,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AF7FE7">
              <w:rPr>
                <w:rFonts w:ascii="Arial" w:hAnsi="Arial" w:cs="Arial"/>
              </w:rPr>
              <w:t>Engineering</w:t>
            </w:r>
            <w:proofErr w:type="spellEnd"/>
            <w:r w:rsidRPr="00AF7FE7">
              <w:rPr>
                <w:rFonts w:ascii="Arial" w:hAnsi="Arial" w:cs="Arial"/>
              </w:rPr>
              <w:t>,</w:t>
            </w:r>
            <w:r w:rsidRPr="00AF7FE7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AF7FE7">
              <w:rPr>
                <w:rFonts w:ascii="Arial" w:hAnsi="Arial" w:cs="Arial"/>
              </w:rPr>
              <w:t>Arts</w:t>
            </w:r>
            <w:proofErr w:type="spellEnd"/>
            <w:r w:rsidRPr="00AF7FE7">
              <w:rPr>
                <w:rFonts w:ascii="Arial" w:hAnsi="Arial" w:cs="Arial"/>
              </w:rPr>
              <w:t xml:space="preserve">, </w:t>
            </w:r>
            <w:proofErr w:type="spellStart"/>
            <w:r w:rsidRPr="00AF7FE7">
              <w:rPr>
                <w:rFonts w:ascii="Arial" w:hAnsi="Arial" w:cs="Arial"/>
              </w:rPr>
              <w:t>Mathematics</w:t>
            </w:r>
            <w:proofErr w:type="spellEnd"/>
            <w:r w:rsidRPr="00AF7FE7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7F3F5EC1" w14:textId="5872B403" w:rsidR="006A16EF" w:rsidRPr="00AF7FE7" w:rsidRDefault="009F593C" w:rsidP="00BD3850">
            <w:pPr>
              <w:pStyle w:val="TableParagraph"/>
              <w:ind w:left="107" w:righ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16EF" w:rsidRPr="00AF7FE7">
              <w:rPr>
                <w:rFonts w:ascii="Arial" w:hAnsi="Arial" w:cs="Arial"/>
              </w:rPr>
              <w:t xml:space="preserve"> PUNTI per</w:t>
            </w:r>
            <w:r w:rsidR="006A16EF" w:rsidRPr="00AF7FE7">
              <w:rPr>
                <w:rFonts w:ascii="Arial" w:hAnsi="Arial" w:cs="Arial"/>
                <w:spacing w:val="-58"/>
              </w:rPr>
              <w:t xml:space="preserve"> </w:t>
            </w:r>
            <w:r w:rsidR="006A16EF" w:rsidRPr="00AF7FE7">
              <w:rPr>
                <w:rFonts w:ascii="Arial" w:hAnsi="Arial" w:cs="Arial"/>
              </w:rPr>
              <w:t>ogni corso,</w:t>
            </w:r>
            <w:r w:rsidR="006A16EF" w:rsidRPr="00AF7FE7">
              <w:rPr>
                <w:rFonts w:ascii="Arial" w:hAnsi="Arial" w:cs="Arial"/>
                <w:spacing w:val="-57"/>
              </w:rPr>
              <w:t xml:space="preserve"> </w:t>
            </w:r>
            <w:r w:rsidR="006A16EF" w:rsidRPr="00AF7FE7">
              <w:rPr>
                <w:rFonts w:ascii="Arial" w:hAnsi="Arial" w:cs="Arial"/>
              </w:rPr>
              <w:t>massimo 5</w:t>
            </w:r>
            <w:r w:rsidR="006A16EF" w:rsidRPr="00AF7FE7">
              <w:rPr>
                <w:rFonts w:ascii="Arial" w:hAnsi="Arial" w:cs="Arial"/>
                <w:spacing w:val="1"/>
              </w:rPr>
              <w:t xml:space="preserve"> </w:t>
            </w:r>
            <w:r w:rsidR="006A16EF" w:rsidRPr="00AF7FE7">
              <w:rPr>
                <w:rFonts w:ascii="Arial" w:hAnsi="Arial" w:cs="Arial"/>
              </w:rPr>
              <w:t>corsi</w:t>
            </w:r>
          </w:p>
        </w:tc>
        <w:tc>
          <w:tcPr>
            <w:tcW w:w="1701" w:type="dxa"/>
          </w:tcPr>
          <w:p w14:paraId="3D231D41" w14:textId="4C4BAED5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PUNTI</w:t>
            </w:r>
            <w:r w:rsidRPr="00AF7FE7">
              <w:rPr>
                <w:rFonts w:ascii="Arial" w:hAnsi="Arial" w:cs="Arial"/>
                <w:spacing w:val="-6"/>
              </w:rPr>
              <w:t xml:space="preserve"> </w:t>
            </w:r>
            <w:r w:rsidR="009F593C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07262C4B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7DFF61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6A16EF" w:rsidRPr="00AF7FE7" w14:paraId="270BE85E" w14:textId="77777777" w:rsidTr="00F77CF0">
        <w:trPr>
          <w:trHeight w:val="830"/>
        </w:trPr>
        <w:tc>
          <w:tcPr>
            <w:tcW w:w="3261" w:type="dxa"/>
          </w:tcPr>
          <w:p w14:paraId="7BFBFDE6" w14:textId="77777777" w:rsidR="006A16EF" w:rsidRPr="00AF7FE7" w:rsidRDefault="006A16EF" w:rsidP="00BD3850">
            <w:pPr>
              <w:pStyle w:val="TableParagraph"/>
              <w:spacing w:line="275" w:lineRule="exact"/>
              <w:ind w:left="105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CERTIFICAZIONI</w:t>
            </w:r>
            <w:r w:rsidRPr="00AF7FE7">
              <w:rPr>
                <w:rFonts w:ascii="Arial" w:hAnsi="Arial" w:cs="Arial"/>
                <w:spacing w:val="-10"/>
              </w:rPr>
              <w:t xml:space="preserve"> </w:t>
            </w:r>
            <w:r w:rsidRPr="00AF7FE7">
              <w:rPr>
                <w:rFonts w:ascii="Arial" w:hAnsi="Arial" w:cs="Arial"/>
              </w:rPr>
              <w:t>INFORMATICHE</w:t>
            </w:r>
          </w:p>
          <w:p w14:paraId="0D4865B5" w14:textId="77777777" w:rsidR="006A16EF" w:rsidRPr="00AF7FE7" w:rsidRDefault="006A16EF" w:rsidP="00BD3850">
            <w:pPr>
              <w:pStyle w:val="TableParagraph"/>
              <w:ind w:left="105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Certificazioni digitali</w:t>
            </w:r>
            <w:r w:rsidRPr="00AF7FE7">
              <w:rPr>
                <w:rFonts w:ascii="Arial" w:hAnsi="Arial" w:cs="Arial"/>
                <w:spacing w:val="-6"/>
              </w:rPr>
              <w:t xml:space="preserve"> </w:t>
            </w:r>
            <w:r w:rsidRPr="00AF7FE7">
              <w:rPr>
                <w:rFonts w:ascii="Arial" w:hAnsi="Arial" w:cs="Arial"/>
              </w:rPr>
              <w:t>di</w:t>
            </w:r>
            <w:r w:rsidRPr="00AF7FE7">
              <w:rPr>
                <w:rFonts w:ascii="Arial" w:hAnsi="Arial" w:cs="Arial"/>
                <w:spacing w:val="-2"/>
              </w:rPr>
              <w:t xml:space="preserve"> </w:t>
            </w:r>
            <w:r w:rsidRPr="00AF7FE7">
              <w:rPr>
                <w:rFonts w:ascii="Arial" w:hAnsi="Arial" w:cs="Arial"/>
              </w:rPr>
              <w:t>competenze</w:t>
            </w:r>
            <w:r w:rsidRPr="00AF7FE7">
              <w:rPr>
                <w:rFonts w:ascii="Arial" w:hAnsi="Arial" w:cs="Arial"/>
                <w:spacing w:val="-2"/>
              </w:rPr>
              <w:t xml:space="preserve"> </w:t>
            </w:r>
            <w:r w:rsidRPr="00AF7FE7">
              <w:rPr>
                <w:rFonts w:ascii="Arial" w:hAnsi="Arial" w:cs="Arial"/>
              </w:rPr>
              <w:t>permanenti</w:t>
            </w:r>
          </w:p>
          <w:p w14:paraId="2D727BB0" w14:textId="77777777" w:rsidR="006A16EF" w:rsidRPr="00AF7FE7" w:rsidRDefault="006A16EF" w:rsidP="00BD3850">
            <w:pPr>
              <w:pStyle w:val="TableParagraph"/>
              <w:ind w:left="10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FFEBDA" w14:textId="3661BD12" w:rsidR="006A16EF" w:rsidRPr="00AF7FE7" w:rsidRDefault="009F593C" w:rsidP="00BD3850">
            <w:pPr>
              <w:pStyle w:val="TableParagraph"/>
              <w:tabs>
                <w:tab w:val="left" w:pos="510"/>
                <w:tab w:val="left" w:pos="1288"/>
              </w:tabs>
              <w:ind w:left="107" w:right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16EF" w:rsidRPr="00AF7FE7">
              <w:rPr>
                <w:rFonts w:ascii="Arial" w:hAnsi="Arial" w:cs="Arial"/>
              </w:rPr>
              <w:tab/>
              <w:t>punti</w:t>
            </w:r>
            <w:r w:rsidR="006A16EF" w:rsidRPr="00AF7FE7">
              <w:rPr>
                <w:rFonts w:ascii="Arial" w:hAnsi="Arial" w:cs="Arial"/>
              </w:rPr>
              <w:tab/>
            </w:r>
            <w:r w:rsidR="006A16EF" w:rsidRPr="00AF7FE7">
              <w:rPr>
                <w:rFonts w:ascii="Arial" w:hAnsi="Arial" w:cs="Arial"/>
                <w:spacing w:val="-2"/>
              </w:rPr>
              <w:t>per</w:t>
            </w:r>
            <w:r w:rsidR="006A16EF" w:rsidRPr="00AF7FE7">
              <w:rPr>
                <w:rFonts w:ascii="Arial" w:hAnsi="Arial" w:cs="Arial"/>
                <w:spacing w:val="-57"/>
              </w:rPr>
              <w:t xml:space="preserve">                        </w:t>
            </w:r>
            <w:r w:rsidR="006A16EF" w:rsidRPr="00AF7FE7">
              <w:rPr>
                <w:rFonts w:ascii="Arial" w:hAnsi="Arial" w:cs="Arial"/>
              </w:rPr>
              <w:t>ognuna, max 3</w:t>
            </w:r>
          </w:p>
        </w:tc>
        <w:tc>
          <w:tcPr>
            <w:tcW w:w="1701" w:type="dxa"/>
          </w:tcPr>
          <w:p w14:paraId="4407C6AA" w14:textId="1CA19DFB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PUNTI</w:t>
            </w:r>
            <w:r w:rsidRPr="00AF7FE7">
              <w:rPr>
                <w:rFonts w:ascii="Arial" w:hAnsi="Arial" w:cs="Arial"/>
                <w:spacing w:val="-6"/>
              </w:rPr>
              <w:t xml:space="preserve"> </w:t>
            </w:r>
            <w:r w:rsidR="009F593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795D31A2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4617CE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6A16EF" w:rsidRPr="00AF7FE7" w14:paraId="58917EA5" w14:textId="77777777" w:rsidTr="00F77CF0">
        <w:trPr>
          <w:trHeight w:val="830"/>
        </w:trPr>
        <w:tc>
          <w:tcPr>
            <w:tcW w:w="3261" w:type="dxa"/>
          </w:tcPr>
          <w:p w14:paraId="0EDE3046" w14:textId="3B9ACDE0" w:rsidR="006A16EF" w:rsidRPr="00AF7FE7" w:rsidRDefault="006A16EF" w:rsidP="00BD3850">
            <w:pPr>
              <w:pStyle w:val="TableParagraph"/>
              <w:spacing w:line="276" w:lineRule="exact"/>
              <w:ind w:left="105" w:right="100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Specializzazioni, corsi di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perfezionamento post laurea, master,</w:t>
            </w:r>
            <w:r w:rsidRPr="00AF7FE7">
              <w:rPr>
                <w:rFonts w:ascii="Arial" w:hAnsi="Arial" w:cs="Arial"/>
                <w:spacing w:val="-57"/>
              </w:rPr>
              <w:t xml:space="preserve"> </w:t>
            </w:r>
            <w:r w:rsidRPr="00AF7FE7">
              <w:rPr>
                <w:rFonts w:ascii="Arial" w:hAnsi="Arial" w:cs="Arial"/>
                <w:i/>
              </w:rPr>
              <w:t>etc.</w:t>
            </w:r>
            <w:r w:rsidRPr="00AF7FE7">
              <w:rPr>
                <w:rFonts w:ascii="Arial" w:hAnsi="Arial" w:cs="Arial"/>
              </w:rPr>
              <w:t xml:space="preserve"> coerenti con la tipologia di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intervento</w:t>
            </w:r>
          </w:p>
        </w:tc>
        <w:tc>
          <w:tcPr>
            <w:tcW w:w="1701" w:type="dxa"/>
          </w:tcPr>
          <w:p w14:paraId="7CEEA3E6" w14:textId="672B0B40" w:rsidR="006A16EF" w:rsidRPr="00AF7FE7" w:rsidRDefault="006A16EF" w:rsidP="00BD3850">
            <w:pPr>
              <w:pStyle w:val="TableParagraph"/>
              <w:ind w:left="107" w:right="328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PUNTI</w:t>
            </w:r>
            <w:r w:rsidRPr="00AF7FE7">
              <w:rPr>
                <w:rFonts w:ascii="Arial" w:hAnsi="Arial" w:cs="Arial"/>
                <w:spacing w:val="-11"/>
              </w:rPr>
              <w:t xml:space="preserve"> </w:t>
            </w:r>
            <w:r w:rsidR="009F593C">
              <w:rPr>
                <w:rFonts w:ascii="Arial" w:hAnsi="Arial" w:cs="Arial"/>
              </w:rPr>
              <w:t>1</w:t>
            </w:r>
            <w:r w:rsidRPr="00AF7FE7">
              <w:rPr>
                <w:rFonts w:ascii="Arial" w:hAnsi="Arial" w:cs="Arial"/>
                <w:spacing w:val="-6"/>
              </w:rPr>
              <w:t xml:space="preserve"> </w:t>
            </w:r>
            <w:r w:rsidRPr="00AF7FE7">
              <w:rPr>
                <w:rFonts w:ascii="Arial" w:hAnsi="Arial" w:cs="Arial"/>
              </w:rPr>
              <w:t xml:space="preserve">per </w:t>
            </w:r>
            <w:r w:rsidRPr="00AF7FE7">
              <w:rPr>
                <w:rFonts w:ascii="Arial" w:hAnsi="Arial" w:cs="Arial"/>
                <w:spacing w:val="-57"/>
              </w:rPr>
              <w:t xml:space="preserve"> </w:t>
            </w:r>
            <w:r w:rsidRPr="00AF7FE7">
              <w:rPr>
                <w:rFonts w:ascii="Arial" w:hAnsi="Arial" w:cs="Arial"/>
              </w:rPr>
              <w:t>ogni titolo, max 3</w:t>
            </w:r>
          </w:p>
        </w:tc>
        <w:tc>
          <w:tcPr>
            <w:tcW w:w="1701" w:type="dxa"/>
          </w:tcPr>
          <w:p w14:paraId="6A12B0C7" w14:textId="447D6D4D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PUNTI</w:t>
            </w:r>
            <w:r w:rsidRPr="00AF7FE7">
              <w:rPr>
                <w:rFonts w:ascii="Arial" w:hAnsi="Arial" w:cs="Arial"/>
                <w:spacing w:val="-6"/>
              </w:rPr>
              <w:t xml:space="preserve"> </w:t>
            </w:r>
            <w:r w:rsidR="009F593C">
              <w:rPr>
                <w:rFonts w:ascii="Arial" w:hAnsi="Arial" w:cs="Arial"/>
                <w:spacing w:val="-6"/>
              </w:rPr>
              <w:t>3</w:t>
            </w:r>
          </w:p>
        </w:tc>
        <w:tc>
          <w:tcPr>
            <w:tcW w:w="1701" w:type="dxa"/>
          </w:tcPr>
          <w:p w14:paraId="6A14B6CE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B5E7FC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6A16EF" w:rsidRPr="00AF7FE7" w14:paraId="5331AE21" w14:textId="77777777" w:rsidTr="00F77CF0">
        <w:trPr>
          <w:trHeight w:val="830"/>
        </w:trPr>
        <w:tc>
          <w:tcPr>
            <w:tcW w:w="3261" w:type="dxa"/>
          </w:tcPr>
          <w:p w14:paraId="60B46073" w14:textId="77777777" w:rsidR="006A16EF" w:rsidRPr="00AF7FE7" w:rsidRDefault="006A16EF" w:rsidP="00BD3850">
            <w:pPr>
              <w:pStyle w:val="TableParagraph"/>
              <w:ind w:left="105" w:right="242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Docenza</w:t>
            </w:r>
            <w:r w:rsidRPr="00AF7FE7">
              <w:rPr>
                <w:rFonts w:ascii="Arial" w:hAnsi="Arial" w:cs="Arial"/>
                <w:spacing w:val="-4"/>
              </w:rPr>
              <w:t xml:space="preserve"> </w:t>
            </w:r>
            <w:r w:rsidRPr="00AF7FE7">
              <w:rPr>
                <w:rFonts w:ascii="Arial" w:hAnsi="Arial" w:cs="Arial"/>
              </w:rPr>
              <w:t>scuola</w:t>
            </w:r>
            <w:r w:rsidRPr="00AF7FE7">
              <w:rPr>
                <w:rFonts w:ascii="Arial" w:hAnsi="Arial" w:cs="Arial"/>
                <w:spacing w:val="-3"/>
              </w:rPr>
              <w:t xml:space="preserve"> </w:t>
            </w:r>
            <w:r w:rsidRPr="00AF7FE7">
              <w:rPr>
                <w:rFonts w:ascii="Arial" w:hAnsi="Arial" w:cs="Arial"/>
              </w:rPr>
              <w:t>di</w:t>
            </w:r>
            <w:r w:rsidRPr="00AF7FE7">
              <w:rPr>
                <w:rFonts w:ascii="Arial" w:hAnsi="Arial" w:cs="Arial"/>
                <w:spacing w:val="-3"/>
              </w:rPr>
              <w:t xml:space="preserve"> </w:t>
            </w:r>
            <w:r w:rsidRPr="00AF7FE7">
              <w:rPr>
                <w:rFonts w:ascii="Arial" w:hAnsi="Arial" w:cs="Arial"/>
              </w:rPr>
              <w:t>ogni</w:t>
            </w:r>
            <w:r w:rsidRPr="00AF7FE7">
              <w:rPr>
                <w:rFonts w:ascii="Arial" w:hAnsi="Arial" w:cs="Arial"/>
                <w:spacing w:val="-4"/>
              </w:rPr>
              <w:t xml:space="preserve"> </w:t>
            </w:r>
            <w:r w:rsidRPr="00AF7FE7">
              <w:rPr>
                <w:rFonts w:ascii="Arial" w:hAnsi="Arial" w:cs="Arial"/>
              </w:rPr>
              <w:t>ordine</w:t>
            </w:r>
            <w:r w:rsidRPr="00AF7FE7">
              <w:rPr>
                <w:rFonts w:ascii="Arial" w:hAnsi="Arial" w:cs="Arial"/>
                <w:spacing w:val="-3"/>
              </w:rPr>
              <w:t xml:space="preserve"> </w:t>
            </w:r>
            <w:r w:rsidRPr="00AF7FE7">
              <w:rPr>
                <w:rFonts w:ascii="Arial" w:hAnsi="Arial" w:cs="Arial"/>
              </w:rPr>
              <w:t>e</w:t>
            </w:r>
            <w:r w:rsidRPr="00AF7FE7">
              <w:rPr>
                <w:rFonts w:ascii="Arial" w:hAnsi="Arial" w:cs="Arial"/>
                <w:spacing w:val="-3"/>
              </w:rPr>
              <w:t xml:space="preserve"> </w:t>
            </w:r>
            <w:r w:rsidRPr="00AF7FE7">
              <w:rPr>
                <w:rFonts w:ascii="Arial" w:hAnsi="Arial" w:cs="Arial"/>
              </w:rPr>
              <w:t>grado</w:t>
            </w:r>
            <w:r w:rsidRPr="00AF7FE7">
              <w:rPr>
                <w:rFonts w:ascii="Arial" w:hAnsi="Arial" w:cs="Arial"/>
                <w:spacing w:val="-57"/>
              </w:rPr>
              <w:t xml:space="preserve">                       </w:t>
            </w:r>
            <w:r w:rsidRPr="00AF7FE7">
              <w:rPr>
                <w:rFonts w:ascii="Arial" w:hAnsi="Arial" w:cs="Arial"/>
              </w:rPr>
              <w:t>coerente con la tipologia di</w:t>
            </w:r>
            <w:r w:rsidRPr="00AF7FE7">
              <w:rPr>
                <w:rFonts w:ascii="Arial" w:hAnsi="Arial" w:cs="Arial"/>
                <w:spacing w:val="1"/>
              </w:rPr>
              <w:t xml:space="preserve"> </w:t>
            </w:r>
            <w:r w:rsidRPr="00AF7FE7">
              <w:rPr>
                <w:rFonts w:ascii="Arial" w:hAnsi="Arial" w:cs="Arial"/>
              </w:rPr>
              <w:t>intervento</w:t>
            </w:r>
          </w:p>
        </w:tc>
        <w:tc>
          <w:tcPr>
            <w:tcW w:w="1701" w:type="dxa"/>
          </w:tcPr>
          <w:p w14:paraId="02E4F3D2" w14:textId="77777777" w:rsidR="006A16EF" w:rsidRPr="00AF7FE7" w:rsidRDefault="006A16EF" w:rsidP="00BD3850">
            <w:pPr>
              <w:pStyle w:val="TableParagraph"/>
              <w:ind w:left="107" w:right="511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Punti 3 per</w:t>
            </w:r>
            <w:r w:rsidRPr="00AF7FE7">
              <w:rPr>
                <w:rFonts w:ascii="Arial" w:hAnsi="Arial" w:cs="Arial"/>
                <w:spacing w:val="-57"/>
              </w:rPr>
              <w:t xml:space="preserve">                     </w:t>
            </w:r>
            <w:r w:rsidRPr="00AF7FE7">
              <w:rPr>
                <w:rFonts w:ascii="Arial" w:hAnsi="Arial" w:cs="Arial"/>
              </w:rPr>
              <w:t>ogni</w:t>
            </w:r>
            <w:r w:rsidRPr="00AF7FE7">
              <w:rPr>
                <w:rFonts w:ascii="Arial" w:hAnsi="Arial" w:cs="Arial"/>
                <w:spacing w:val="-1"/>
              </w:rPr>
              <w:t xml:space="preserve"> </w:t>
            </w:r>
            <w:r w:rsidRPr="00AF7FE7">
              <w:rPr>
                <w:rFonts w:ascii="Arial" w:hAnsi="Arial" w:cs="Arial"/>
              </w:rPr>
              <w:t>anno, max 5</w:t>
            </w:r>
          </w:p>
        </w:tc>
        <w:tc>
          <w:tcPr>
            <w:tcW w:w="1701" w:type="dxa"/>
          </w:tcPr>
          <w:p w14:paraId="246A832D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PUNTI</w:t>
            </w:r>
            <w:r w:rsidRPr="00AF7FE7">
              <w:rPr>
                <w:rFonts w:ascii="Arial" w:hAnsi="Arial" w:cs="Arial"/>
                <w:spacing w:val="-6"/>
              </w:rPr>
              <w:t xml:space="preserve"> </w:t>
            </w:r>
            <w:r w:rsidRPr="00AF7FE7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25371E8F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9C09D2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6A16EF" w:rsidRPr="00AF7FE7" w14:paraId="54AB1574" w14:textId="77777777" w:rsidTr="00F77CF0">
        <w:trPr>
          <w:trHeight w:val="830"/>
        </w:trPr>
        <w:tc>
          <w:tcPr>
            <w:tcW w:w="3261" w:type="dxa"/>
          </w:tcPr>
          <w:p w14:paraId="57F40160" w14:textId="6678D201" w:rsidR="006A16EF" w:rsidRPr="00AF7FE7" w:rsidRDefault="006A16EF" w:rsidP="00BD3850">
            <w:pPr>
              <w:pStyle w:val="TableParagraph"/>
              <w:ind w:left="105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Pregresse</w:t>
            </w:r>
            <w:r w:rsidRPr="00AF7FE7">
              <w:rPr>
                <w:rFonts w:ascii="Arial" w:hAnsi="Arial" w:cs="Arial"/>
                <w:spacing w:val="-6"/>
              </w:rPr>
              <w:t xml:space="preserve"> </w:t>
            </w:r>
            <w:r w:rsidRPr="00AF7FE7">
              <w:rPr>
                <w:rFonts w:ascii="Arial" w:hAnsi="Arial" w:cs="Arial"/>
              </w:rPr>
              <w:t>esperienze</w:t>
            </w:r>
            <w:r w:rsidRPr="00AF7FE7">
              <w:rPr>
                <w:rFonts w:ascii="Arial" w:hAnsi="Arial" w:cs="Arial"/>
                <w:spacing w:val="-5"/>
              </w:rPr>
              <w:t xml:space="preserve"> </w:t>
            </w:r>
            <w:r w:rsidRPr="00AF7FE7">
              <w:rPr>
                <w:rFonts w:ascii="Arial" w:hAnsi="Arial" w:cs="Arial"/>
              </w:rPr>
              <w:t>di</w:t>
            </w:r>
            <w:r w:rsidRPr="00AF7FE7">
              <w:rPr>
                <w:rFonts w:ascii="Arial" w:hAnsi="Arial" w:cs="Arial"/>
                <w:spacing w:val="-8"/>
              </w:rPr>
              <w:t xml:space="preserve"> </w:t>
            </w:r>
            <w:r w:rsidRPr="00AF7FE7">
              <w:rPr>
                <w:rFonts w:ascii="Arial" w:hAnsi="Arial" w:cs="Arial"/>
              </w:rPr>
              <w:t>docenza</w:t>
            </w:r>
            <w:r w:rsidRPr="00AF7FE7">
              <w:rPr>
                <w:rFonts w:ascii="Arial" w:hAnsi="Arial" w:cs="Arial"/>
                <w:spacing w:val="-3"/>
              </w:rPr>
              <w:t xml:space="preserve"> </w:t>
            </w:r>
            <w:r w:rsidRPr="00AF7FE7">
              <w:rPr>
                <w:rFonts w:ascii="Arial" w:hAnsi="Arial" w:cs="Arial"/>
              </w:rPr>
              <w:t xml:space="preserve">in </w:t>
            </w:r>
            <w:r w:rsidRPr="00AF7FE7">
              <w:rPr>
                <w:rFonts w:ascii="Arial" w:hAnsi="Arial" w:cs="Arial"/>
                <w:spacing w:val="-57"/>
              </w:rPr>
              <w:t xml:space="preserve"> </w:t>
            </w:r>
            <w:r w:rsidRPr="00AF7FE7">
              <w:rPr>
                <w:rFonts w:ascii="Arial" w:hAnsi="Arial" w:cs="Arial"/>
              </w:rPr>
              <w:t>progetti</w:t>
            </w:r>
            <w:r w:rsidRPr="00AF7FE7">
              <w:rPr>
                <w:rFonts w:ascii="Arial" w:hAnsi="Arial" w:cs="Arial"/>
                <w:spacing w:val="-2"/>
              </w:rPr>
              <w:t xml:space="preserve"> </w:t>
            </w:r>
            <w:r w:rsidRPr="00AF7FE7">
              <w:rPr>
                <w:rFonts w:ascii="Arial" w:hAnsi="Arial" w:cs="Arial"/>
              </w:rPr>
              <w:t>vari</w:t>
            </w:r>
          </w:p>
        </w:tc>
        <w:tc>
          <w:tcPr>
            <w:tcW w:w="1701" w:type="dxa"/>
          </w:tcPr>
          <w:p w14:paraId="46E5A601" w14:textId="27DF3D71" w:rsidR="006A16EF" w:rsidRPr="00AF7FE7" w:rsidRDefault="006A16EF" w:rsidP="00BD3850">
            <w:pPr>
              <w:pStyle w:val="TableParagraph"/>
              <w:ind w:left="107" w:right="511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 xml:space="preserve">Punti </w:t>
            </w:r>
            <w:r w:rsidR="009F593C">
              <w:rPr>
                <w:rFonts w:ascii="Arial" w:hAnsi="Arial" w:cs="Arial"/>
              </w:rPr>
              <w:t>2</w:t>
            </w:r>
            <w:r w:rsidRPr="00AF7FE7">
              <w:rPr>
                <w:rFonts w:ascii="Arial" w:hAnsi="Arial" w:cs="Arial"/>
              </w:rPr>
              <w:t xml:space="preserve"> per  </w:t>
            </w:r>
            <w:r w:rsidRPr="00AF7FE7">
              <w:rPr>
                <w:rFonts w:ascii="Arial" w:hAnsi="Arial" w:cs="Arial"/>
                <w:spacing w:val="-57"/>
              </w:rPr>
              <w:t xml:space="preserve"> </w:t>
            </w:r>
            <w:r w:rsidRPr="00AF7FE7">
              <w:rPr>
                <w:rFonts w:ascii="Arial" w:hAnsi="Arial" w:cs="Arial"/>
              </w:rPr>
              <w:t xml:space="preserve">progetto, max </w:t>
            </w:r>
            <w:r w:rsidR="009F593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731E4967" w14:textId="7FAD8444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  <w:r w:rsidRPr="00AF7FE7">
              <w:rPr>
                <w:rFonts w:ascii="Arial" w:hAnsi="Arial" w:cs="Arial"/>
              </w:rPr>
              <w:t>PUNTI</w:t>
            </w:r>
            <w:r w:rsidRPr="00AF7FE7">
              <w:rPr>
                <w:rFonts w:ascii="Arial" w:hAnsi="Arial" w:cs="Arial"/>
                <w:spacing w:val="-6"/>
              </w:rPr>
              <w:t xml:space="preserve"> </w:t>
            </w:r>
            <w:r w:rsidR="009F593C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6BF2FAD6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8DDED9" w14:textId="77777777" w:rsidR="006A16EF" w:rsidRPr="00AF7FE7" w:rsidRDefault="006A16EF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  <w:tr w:rsidR="00942333" w:rsidRPr="00AF7FE7" w14:paraId="21133419" w14:textId="77777777" w:rsidTr="00F77CF0">
        <w:trPr>
          <w:trHeight w:val="454"/>
        </w:trPr>
        <w:tc>
          <w:tcPr>
            <w:tcW w:w="4962" w:type="dxa"/>
            <w:gridSpan w:val="2"/>
            <w:vAlign w:val="center"/>
          </w:tcPr>
          <w:p w14:paraId="5A31C7B1" w14:textId="5E623ADB" w:rsidR="00942333" w:rsidRPr="00AF7FE7" w:rsidRDefault="00942333" w:rsidP="00942333">
            <w:pPr>
              <w:pStyle w:val="TableParagraph"/>
              <w:ind w:left="107" w:right="5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TOTALI</w:t>
            </w:r>
          </w:p>
        </w:tc>
        <w:tc>
          <w:tcPr>
            <w:tcW w:w="1701" w:type="dxa"/>
            <w:vAlign w:val="center"/>
          </w:tcPr>
          <w:p w14:paraId="42C6A585" w14:textId="71E9972C" w:rsidR="00942333" w:rsidRPr="00AF7FE7" w:rsidRDefault="00942333" w:rsidP="00942333">
            <w:pPr>
              <w:pStyle w:val="TableParagraph"/>
              <w:spacing w:line="275" w:lineRule="exact"/>
              <w:ind w:left="1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14:paraId="59C8BF73" w14:textId="77777777" w:rsidR="00942333" w:rsidRPr="00AF7FE7" w:rsidRDefault="00942333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657A58" w14:textId="77777777" w:rsidR="00942333" w:rsidRPr="00AF7FE7" w:rsidRDefault="00942333" w:rsidP="00BD3850">
            <w:pPr>
              <w:pStyle w:val="TableParagraph"/>
              <w:spacing w:line="275" w:lineRule="exact"/>
              <w:ind w:left="104"/>
              <w:rPr>
                <w:rFonts w:ascii="Arial" w:hAnsi="Arial" w:cs="Arial"/>
              </w:rPr>
            </w:pPr>
          </w:p>
        </w:tc>
      </w:tr>
    </w:tbl>
    <w:p w14:paraId="09802349" w14:textId="77777777" w:rsidR="006A16EF" w:rsidRPr="00AF7FE7" w:rsidRDefault="006A16EF" w:rsidP="006A16EF">
      <w:pPr>
        <w:spacing w:line="276" w:lineRule="auto"/>
        <w:rPr>
          <w:rFonts w:ascii="Arial" w:hAnsi="Arial" w:cs="Arial"/>
          <w:sz w:val="22"/>
          <w:szCs w:val="22"/>
        </w:rPr>
      </w:pPr>
    </w:p>
    <w:p w14:paraId="13D65FA5" w14:textId="77777777" w:rsidR="006A16EF" w:rsidRPr="00AF7FE7" w:rsidRDefault="006A16EF" w:rsidP="00432CAC">
      <w:pPr>
        <w:widowControl/>
        <w:tabs>
          <w:tab w:val="right" w:pos="10261"/>
        </w:tabs>
        <w:suppressAutoHyphens/>
        <w:spacing w:line="100" w:lineRule="atLeast"/>
        <w:jc w:val="center"/>
        <w:rPr>
          <w:rFonts w:ascii="Arial" w:hAnsi="Arial" w:cs="Arial"/>
          <w:bCs/>
          <w:color w:val="auto"/>
          <w:lang w:eastAsia="ar-SA"/>
        </w:rPr>
      </w:pPr>
    </w:p>
    <w:p w14:paraId="221FF24B" w14:textId="77777777" w:rsidR="00646C44" w:rsidRPr="00AF7FE7" w:rsidRDefault="00646C44" w:rsidP="00646C44">
      <w:pPr>
        <w:pStyle w:val="Paragrafoelenco"/>
        <w:numPr>
          <w:ilvl w:val="0"/>
          <w:numId w:val="29"/>
        </w:num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F7FE7">
        <w:rPr>
          <w:rFonts w:ascii="Arial" w:hAnsi="Arial" w:cs="Arial"/>
          <w:bCs/>
          <w:sz w:val="24"/>
          <w:szCs w:val="24"/>
          <w:lang w:eastAsia="ar-SA"/>
        </w:rPr>
        <w:t xml:space="preserve">di aver preso visione dell’informativa di cui all’Avviso; </w:t>
      </w:r>
    </w:p>
    <w:p w14:paraId="3E9EE74F" w14:textId="77777777" w:rsidR="00646C44" w:rsidRPr="00AF7FE7" w:rsidRDefault="00646C44" w:rsidP="00646C44">
      <w:pPr>
        <w:pStyle w:val="Paragrafoelenco"/>
        <w:numPr>
          <w:ilvl w:val="0"/>
          <w:numId w:val="29"/>
        </w:num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F7FE7">
        <w:rPr>
          <w:rFonts w:ascii="Arial" w:hAnsi="Arial" w:cs="Arial"/>
          <w:bCs/>
          <w:sz w:val="24"/>
          <w:szCs w:val="24"/>
          <w:lang w:eastAsia="ar-SA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711CA726" w14:textId="77777777" w:rsidR="00646C44" w:rsidRPr="00AF7FE7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  <w:r w:rsidRPr="00AF7FE7">
        <w:rPr>
          <w:rFonts w:ascii="Arial" w:hAnsi="Arial" w:cs="Arial"/>
          <w:bCs/>
          <w:lang w:eastAsia="ar-SA"/>
        </w:rPr>
        <w:t>Luogo e data: ________________________________</w:t>
      </w:r>
    </w:p>
    <w:p w14:paraId="73455AC2" w14:textId="77777777" w:rsidR="00646C44" w:rsidRPr="00AF7FE7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</w:p>
    <w:p w14:paraId="46B7AB5A" w14:textId="77777777" w:rsidR="00646C44" w:rsidRPr="00AF7FE7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  <w:r w:rsidRPr="00AF7FE7">
        <w:rPr>
          <w:rFonts w:ascii="Arial" w:hAnsi="Arial" w:cs="Arial"/>
          <w:bCs/>
          <w:lang w:eastAsia="ar-SA"/>
        </w:rPr>
        <w:t>Firma del/</w:t>
      </w:r>
      <w:proofErr w:type="gramStart"/>
      <w:r w:rsidRPr="00AF7FE7">
        <w:rPr>
          <w:rFonts w:ascii="Arial" w:hAnsi="Arial" w:cs="Arial"/>
          <w:bCs/>
          <w:lang w:eastAsia="ar-SA"/>
        </w:rPr>
        <w:t>la candidato</w:t>
      </w:r>
      <w:proofErr w:type="gramEnd"/>
      <w:r w:rsidRPr="00AF7FE7">
        <w:rPr>
          <w:rFonts w:ascii="Arial" w:hAnsi="Arial" w:cs="Arial"/>
          <w:bCs/>
          <w:lang w:eastAsia="ar-SA"/>
        </w:rPr>
        <w:t>/a: ______________________________</w:t>
      </w:r>
    </w:p>
    <w:p w14:paraId="0F3584AC" w14:textId="77777777" w:rsidR="00EC7F17" w:rsidRPr="00AF7FE7" w:rsidRDefault="00EC7F17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</w:p>
    <w:p w14:paraId="132F8052" w14:textId="77777777" w:rsidR="00646C44" w:rsidRPr="00AF7FE7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  <w:r w:rsidRPr="00AF7FE7">
        <w:rPr>
          <w:rFonts w:ascii="Arial" w:hAnsi="Arial" w:cs="Arial"/>
          <w:bCs/>
          <w:lang w:eastAsia="ar-SA"/>
        </w:rPr>
        <w:t xml:space="preserve">Allegati: </w:t>
      </w:r>
    </w:p>
    <w:p w14:paraId="205A885B" w14:textId="77777777" w:rsidR="00EC7F17" w:rsidRPr="00AF7FE7" w:rsidRDefault="00EC7F17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</w:p>
    <w:p w14:paraId="4C2DD83C" w14:textId="77777777" w:rsidR="00646C44" w:rsidRPr="00AF7FE7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  <w:r w:rsidRPr="00AF7FE7">
        <w:rPr>
          <w:rFonts w:ascii="Arial" w:hAnsi="Arial" w:cs="Arial"/>
          <w:bCs/>
          <w:lang w:eastAsia="ar-SA"/>
        </w:rPr>
        <w:t xml:space="preserve">- Fotocopia di un documento di identità in corso di validità ai sensi degli artt. 46 e 47 del DPR 445/2000; </w:t>
      </w:r>
    </w:p>
    <w:p w14:paraId="15CD5316" w14:textId="77777777" w:rsidR="00646C44" w:rsidRPr="00AF7FE7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  <w:r w:rsidRPr="00AF7FE7">
        <w:rPr>
          <w:rFonts w:ascii="Arial" w:hAnsi="Arial" w:cs="Arial"/>
          <w:bCs/>
          <w:lang w:eastAsia="ar-SA"/>
        </w:rPr>
        <w:t xml:space="preserve">- Curriculum Vitae in formato europeo </w:t>
      </w:r>
    </w:p>
    <w:p w14:paraId="00F92BF1" w14:textId="77777777" w:rsidR="00646C44" w:rsidRPr="00AF7FE7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</w:p>
    <w:p w14:paraId="721771D2" w14:textId="77777777" w:rsidR="00646C44" w:rsidRPr="00AF7FE7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  <w:r w:rsidRPr="00AF7FE7">
        <w:rPr>
          <w:rFonts w:ascii="Arial" w:hAnsi="Arial" w:cs="Arial"/>
          <w:bCs/>
          <w:lang w:eastAsia="ar-SA"/>
        </w:rPr>
        <w:t xml:space="preserve">Luogo e data </w:t>
      </w:r>
    </w:p>
    <w:p w14:paraId="08768B1E" w14:textId="540A707F" w:rsidR="00A666A2" w:rsidRPr="00AF7FE7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  <w:r w:rsidRPr="00AF7FE7">
        <w:rPr>
          <w:rFonts w:ascii="Arial" w:hAnsi="Arial" w:cs="Arial"/>
          <w:bCs/>
          <w:lang w:eastAsia="ar-SA"/>
        </w:rPr>
        <w:t>_________________________________                                                   Firma del Partecipante</w:t>
      </w:r>
    </w:p>
    <w:p w14:paraId="46C3A649" w14:textId="77777777" w:rsidR="00646C44" w:rsidRPr="00AF7FE7" w:rsidRDefault="00646C44" w:rsidP="00646C44">
      <w:pPr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lang w:eastAsia="ar-SA"/>
        </w:rPr>
      </w:pPr>
    </w:p>
    <w:p w14:paraId="5ACF14B0" w14:textId="77777777" w:rsidR="00646C44" w:rsidRPr="00AF7FE7" w:rsidRDefault="00646C44" w:rsidP="00942333">
      <w:pPr>
        <w:tabs>
          <w:tab w:val="right" w:pos="10261"/>
        </w:tabs>
        <w:suppressAutoHyphens/>
        <w:spacing w:line="100" w:lineRule="atLeast"/>
        <w:jc w:val="right"/>
        <w:rPr>
          <w:rFonts w:ascii="Arial" w:hAnsi="Arial" w:cs="Arial"/>
          <w:bCs/>
          <w:lang w:eastAsia="ar-SA"/>
        </w:rPr>
      </w:pPr>
      <w:r w:rsidRPr="00AF7FE7">
        <w:rPr>
          <w:rFonts w:ascii="Arial" w:hAnsi="Arial" w:cs="Arial"/>
          <w:bCs/>
          <w:lang w:eastAsia="ar-SA"/>
        </w:rPr>
        <w:t xml:space="preserve">                                                                                                         ________________________________</w:t>
      </w:r>
    </w:p>
    <w:p w14:paraId="5559796E" w14:textId="77777777" w:rsidR="00A666A2" w:rsidRPr="00AF7FE7" w:rsidRDefault="00A666A2" w:rsidP="00942333">
      <w:pPr>
        <w:widowControl/>
        <w:tabs>
          <w:tab w:val="right" w:pos="10261"/>
        </w:tabs>
        <w:suppressAutoHyphens/>
        <w:spacing w:line="100" w:lineRule="atLeast"/>
        <w:jc w:val="right"/>
        <w:rPr>
          <w:rFonts w:ascii="Arial" w:hAnsi="Arial" w:cs="Arial"/>
          <w:bCs/>
          <w:color w:val="auto"/>
          <w:lang w:eastAsia="ar-SA"/>
        </w:rPr>
      </w:pPr>
    </w:p>
    <w:p w14:paraId="64945477" w14:textId="77777777" w:rsidR="00646C44" w:rsidRPr="00AF7FE7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lang w:eastAsia="ar-SA"/>
        </w:rPr>
      </w:pPr>
    </w:p>
    <w:p w14:paraId="29793B77" w14:textId="77777777" w:rsidR="00646C44" w:rsidRPr="00AF7FE7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lang w:eastAsia="ar-SA"/>
        </w:rPr>
      </w:pPr>
    </w:p>
    <w:p w14:paraId="2AEAFCBA" w14:textId="77777777" w:rsidR="00646C44" w:rsidRPr="00AF7FE7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lang w:eastAsia="ar-SA"/>
        </w:rPr>
      </w:pPr>
    </w:p>
    <w:p w14:paraId="13EE43C4" w14:textId="77777777" w:rsidR="00646C44" w:rsidRPr="00AF7FE7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lang w:eastAsia="ar-SA"/>
        </w:rPr>
      </w:pPr>
    </w:p>
    <w:p w14:paraId="36AA61AA" w14:textId="77777777" w:rsidR="00646C44" w:rsidRPr="00AF7FE7" w:rsidRDefault="00646C44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lang w:eastAsia="ar-SA"/>
        </w:rPr>
      </w:pPr>
    </w:p>
    <w:p w14:paraId="417177B9" w14:textId="77777777" w:rsidR="00A666A2" w:rsidRPr="00AF7FE7" w:rsidRDefault="00A666A2" w:rsidP="00170CC0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Cs/>
          <w:color w:val="auto"/>
          <w:lang w:eastAsia="ar-SA"/>
        </w:rPr>
      </w:pPr>
    </w:p>
    <w:p w14:paraId="390ABA31" w14:textId="77777777" w:rsidR="00A22D0C" w:rsidRPr="00AF7FE7" w:rsidRDefault="00A22D0C" w:rsidP="00762B47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color w:val="auto"/>
          <w:lang w:eastAsia="ar-SA"/>
        </w:rPr>
      </w:pPr>
    </w:p>
    <w:p w14:paraId="6B95B64D" w14:textId="77777777" w:rsidR="00A22D0C" w:rsidRPr="00AF7FE7" w:rsidRDefault="00A22D0C" w:rsidP="00762B47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color w:val="auto"/>
          <w:lang w:eastAsia="ar-SA"/>
        </w:rPr>
      </w:pPr>
    </w:p>
    <w:p w14:paraId="697F9345" w14:textId="77777777" w:rsidR="00A22D0C" w:rsidRPr="00AF7FE7" w:rsidRDefault="00A22D0C" w:rsidP="00762B47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color w:val="auto"/>
          <w:lang w:eastAsia="ar-SA"/>
        </w:rPr>
      </w:pPr>
    </w:p>
    <w:p w14:paraId="5E419C1A" w14:textId="77777777" w:rsidR="00A22D0C" w:rsidRPr="00AF7FE7" w:rsidRDefault="00A22D0C" w:rsidP="00762B47">
      <w:pPr>
        <w:widowControl/>
        <w:tabs>
          <w:tab w:val="right" w:pos="10261"/>
        </w:tabs>
        <w:suppressAutoHyphens/>
        <w:spacing w:line="100" w:lineRule="atLeast"/>
        <w:jc w:val="both"/>
        <w:rPr>
          <w:rFonts w:ascii="Arial" w:hAnsi="Arial" w:cs="Arial"/>
          <w:b/>
          <w:color w:val="auto"/>
          <w:lang w:eastAsia="ar-SA"/>
        </w:rPr>
      </w:pPr>
    </w:p>
    <w:p w14:paraId="160E69B7" w14:textId="77777777" w:rsidR="00170CC0" w:rsidRPr="00AF7FE7" w:rsidRDefault="00170CC0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lang w:eastAsia="ar-SA"/>
        </w:rPr>
      </w:pPr>
    </w:p>
    <w:p w14:paraId="41FA43E8" w14:textId="77777777" w:rsidR="00A22D0C" w:rsidRPr="00AF7FE7" w:rsidRDefault="00170CC0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lang w:eastAsia="ar-SA"/>
        </w:rPr>
      </w:pPr>
      <w:r w:rsidRPr="00AF7FE7">
        <w:rPr>
          <w:rFonts w:ascii="Arial" w:hAnsi="Arial" w:cs="Arial"/>
          <w:b/>
          <w:color w:val="auto"/>
          <w:lang w:eastAsia="ar-SA"/>
        </w:rPr>
        <w:br w:type="textWrapping" w:clear="all"/>
      </w:r>
    </w:p>
    <w:p w14:paraId="390BFE7D" w14:textId="77777777" w:rsidR="00A666A2" w:rsidRPr="00AF7FE7" w:rsidRDefault="00A666A2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lang w:eastAsia="ar-SA"/>
        </w:rPr>
      </w:pPr>
    </w:p>
    <w:p w14:paraId="1C2EC7C5" w14:textId="77777777" w:rsidR="00085645" w:rsidRPr="00AF7FE7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lang w:eastAsia="ar-SA"/>
        </w:rPr>
      </w:pPr>
    </w:p>
    <w:p w14:paraId="49B2998C" w14:textId="77777777" w:rsidR="00085645" w:rsidRPr="00AF7FE7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lang w:eastAsia="ar-SA"/>
        </w:rPr>
      </w:pPr>
    </w:p>
    <w:p w14:paraId="63B9668D" w14:textId="77777777" w:rsidR="00085645" w:rsidRPr="00AF7FE7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lang w:eastAsia="ar-SA"/>
        </w:rPr>
      </w:pPr>
    </w:p>
    <w:p w14:paraId="5AA00F21" w14:textId="77777777" w:rsidR="00085645" w:rsidRPr="00AF7FE7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lang w:eastAsia="ar-SA"/>
        </w:rPr>
      </w:pPr>
    </w:p>
    <w:p w14:paraId="49715202" w14:textId="77777777" w:rsidR="00085645" w:rsidRPr="00AF7FE7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lang w:eastAsia="ar-SA"/>
        </w:rPr>
      </w:pPr>
    </w:p>
    <w:p w14:paraId="1B63FB95" w14:textId="77777777" w:rsidR="00085645" w:rsidRPr="00AF7FE7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lang w:eastAsia="ar-SA"/>
        </w:rPr>
      </w:pPr>
    </w:p>
    <w:p w14:paraId="65B74956" w14:textId="77777777" w:rsidR="00085645" w:rsidRPr="00AF7FE7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lang w:eastAsia="ar-SA"/>
        </w:rPr>
      </w:pPr>
    </w:p>
    <w:p w14:paraId="438549A6" w14:textId="77777777" w:rsidR="00085645" w:rsidRPr="00AF7FE7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lang w:eastAsia="ar-SA"/>
        </w:rPr>
      </w:pPr>
    </w:p>
    <w:p w14:paraId="6B67443D" w14:textId="77777777" w:rsidR="00085645" w:rsidRPr="00AF7FE7" w:rsidRDefault="00085645" w:rsidP="00170CC0">
      <w:pPr>
        <w:widowControl/>
        <w:tabs>
          <w:tab w:val="right" w:pos="10261"/>
        </w:tabs>
        <w:suppressAutoHyphens/>
        <w:spacing w:line="100" w:lineRule="atLeast"/>
        <w:rPr>
          <w:rFonts w:ascii="Arial" w:hAnsi="Arial" w:cs="Arial"/>
          <w:b/>
          <w:color w:val="auto"/>
          <w:lang w:eastAsia="ar-SA"/>
        </w:rPr>
      </w:pPr>
    </w:p>
    <w:sectPr w:rsidR="00085645" w:rsidRPr="00AF7FE7" w:rsidSect="00496C63">
      <w:footerReference w:type="default" r:id="rId11"/>
      <w:pgSz w:w="11906" w:h="16838"/>
      <w:pgMar w:top="284" w:right="794" w:bottom="567" w:left="851" w:header="709" w:footer="43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CF0A9" w14:textId="77777777" w:rsidR="00201A1E" w:rsidRDefault="00201A1E">
      <w:r>
        <w:separator/>
      </w:r>
    </w:p>
  </w:endnote>
  <w:endnote w:type="continuationSeparator" w:id="0">
    <w:p w14:paraId="58888BFF" w14:textId="77777777" w:rsidR="00201A1E" w:rsidRDefault="0020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29E24" w14:textId="77777777" w:rsidR="0068149C" w:rsidRPr="007B1A7F" w:rsidRDefault="0068149C" w:rsidP="007B1A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0E7B" w14:textId="77777777" w:rsidR="00201A1E" w:rsidRDefault="00201A1E">
      <w:r>
        <w:separator/>
      </w:r>
    </w:p>
  </w:footnote>
  <w:footnote w:type="continuationSeparator" w:id="0">
    <w:p w14:paraId="0FDCABDB" w14:textId="77777777" w:rsidR="00201A1E" w:rsidRDefault="0020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560758B"/>
    <w:multiLevelType w:val="hybridMultilevel"/>
    <w:tmpl w:val="F1328FBC"/>
    <w:lvl w:ilvl="0" w:tplc="88BE7BB4">
      <w:start w:val="1"/>
      <w:numFmt w:val="decimal"/>
      <w:lvlText w:val="%1."/>
      <w:lvlJc w:val="left"/>
      <w:pPr>
        <w:ind w:left="1097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17" w:hanging="360"/>
      </w:pPr>
    </w:lvl>
    <w:lvl w:ilvl="2" w:tplc="0410001B">
      <w:start w:val="1"/>
      <w:numFmt w:val="lowerRoman"/>
      <w:lvlText w:val="%3."/>
      <w:lvlJc w:val="right"/>
      <w:pPr>
        <w:ind w:left="2537" w:hanging="180"/>
      </w:pPr>
    </w:lvl>
    <w:lvl w:ilvl="3" w:tplc="0410000F">
      <w:start w:val="1"/>
      <w:numFmt w:val="decimal"/>
      <w:lvlText w:val="%4."/>
      <w:lvlJc w:val="left"/>
      <w:pPr>
        <w:ind w:left="3257" w:hanging="360"/>
      </w:pPr>
    </w:lvl>
    <w:lvl w:ilvl="4" w:tplc="04100019">
      <w:start w:val="1"/>
      <w:numFmt w:val="lowerLetter"/>
      <w:lvlText w:val="%5."/>
      <w:lvlJc w:val="left"/>
      <w:pPr>
        <w:ind w:left="3977" w:hanging="360"/>
      </w:pPr>
    </w:lvl>
    <w:lvl w:ilvl="5" w:tplc="0410001B">
      <w:start w:val="1"/>
      <w:numFmt w:val="lowerRoman"/>
      <w:lvlText w:val="%6."/>
      <w:lvlJc w:val="right"/>
      <w:pPr>
        <w:ind w:left="4697" w:hanging="180"/>
      </w:pPr>
    </w:lvl>
    <w:lvl w:ilvl="6" w:tplc="0410000F">
      <w:start w:val="1"/>
      <w:numFmt w:val="decimal"/>
      <w:lvlText w:val="%7."/>
      <w:lvlJc w:val="left"/>
      <w:pPr>
        <w:ind w:left="5417" w:hanging="360"/>
      </w:pPr>
    </w:lvl>
    <w:lvl w:ilvl="7" w:tplc="04100019">
      <w:start w:val="1"/>
      <w:numFmt w:val="lowerLetter"/>
      <w:lvlText w:val="%8."/>
      <w:lvlJc w:val="left"/>
      <w:pPr>
        <w:ind w:left="6137" w:hanging="360"/>
      </w:pPr>
    </w:lvl>
    <w:lvl w:ilvl="8" w:tplc="0410001B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08501D9E"/>
    <w:multiLevelType w:val="hybridMultilevel"/>
    <w:tmpl w:val="FAA2B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A5D8E"/>
    <w:multiLevelType w:val="hybridMultilevel"/>
    <w:tmpl w:val="97FC106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D370868"/>
    <w:multiLevelType w:val="hybridMultilevel"/>
    <w:tmpl w:val="7754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73C73"/>
    <w:multiLevelType w:val="hybridMultilevel"/>
    <w:tmpl w:val="8540823A"/>
    <w:lvl w:ilvl="0" w:tplc="81C60A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C3CC9"/>
    <w:multiLevelType w:val="hybridMultilevel"/>
    <w:tmpl w:val="632611BE"/>
    <w:lvl w:ilvl="0" w:tplc="76983B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22144"/>
    <w:multiLevelType w:val="hybridMultilevel"/>
    <w:tmpl w:val="AFB67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0F59"/>
    <w:multiLevelType w:val="hybridMultilevel"/>
    <w:tmpl w:val="F63CEB98"/>
    <w:lvl w:ilvl="0" w:tplc="FC12C0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D6975"/>
    <w:multiLevelType w:val="hybridMultilevel"/>
    <w:tmpl w:val="DA569894"/>
    <w:lvl w:ilvl="0" w:tplc="F1E2F6A4">
      <w:numFmt w:val="bullet"/>
      <w:lvlText w:val=""/>
      <w:lvlJc w:val="left"/>
      <w:pPr>
        <w:ind w:left="540" w:hanging="437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730CF448">
      <w:numFmt w:val="bullet"/>
      <w:lvlText w:val="•"/>
      <w:lvlJc w:val="left"/>
      <w:pPr>
        <w:ind w:left="1395" w:hanging="437"/>
      </w:pPr>
      <w:rPr>
        <w:rFonts w:hint="default"/>
        <w:lang w:val="it-IT" w:eastAsia="en-US" w:bidi="ar-SA"/>
      </w:rPr>
    </w:lvl>
    <w:lvl w:ilvl="2" w:tplc="EEE683CE">
      <w:numFmt w:val="bullet"/>
      <w:lvlText w:val="•"/>
      <w:lvlJc w:val="left"/>
      <w:pPr>
        <w:ind w:left="2250" w:hanging="437"/>
      </w:pPr>
      <w:rPr>
        <w:rFonts w:hint="default"/>
        <w:lang w:val="it-IT" w:eastAsia="en-US" w:bidi="ar-SA"/>
      </w:rPr>
    </w:lvl>
    <w:lvl w:ilvl="3" w:tplc="18968308">
      <w:numFmt w:val="bullet"/>
      <w:lvlText w:val="•"/>
      <w:lvlJc w:val="left"/>
      <w:pPr>
        <w:ind w:left="3105" w:hanging="437"/>
      </w:pPr>
      <w:rPr>
        <w:rFonts w:hint="default"/>
        <w:lang w:val="it-IT" w:eastAsia="en-US" w:bidi="ar-SA"/>
      </w:rPr>
    </w:lvl>
    <w:lvl w:ilvl="4" w:tplc="547CA12E">
      <w:numFmt w:val="bullet"/>
      <w:lvlText w:val="•"/>
      <w:lvlJc w:val="left"/>
      <w:pPr>
        <w:ind w:left="3960" w:hanging="437"/>
      </w:pPr>
      <w:rPr>
        <w:rFonts w:hint="default"/>
        <w:lang w:val="it-IT" w:eastAsia="en-US" w:bidi="ar-SA"/>
      </w:rPr>
    </w:lvl>
    <w:lvl w:ilvl="5" w:tplc="D77E879A">
      <w:numFmt w:val="bullet"/>
      <w:lvlText w:val="•"/>
      <w:lvlJc w:val="left"/>
      <w:pPr>
        <w:ind w:left="4815" w:hanging="437"/>
      </w:pPr>
      <w:rPr>
        <w:rFonts w:hint="default"/>
        <w:lang w:val="it-IT" w:eastAsia="en-US" w:bidi="ar-SA"/>
      </w:rPr>
    </w:lvl>
    <w:lvl w:ilvl="6" w:tplc="AAE4670E">
      <w:numFmt w:val="bullet"/>
      <w:lvlText w:val="•"/>
      <w:lvlJc w:val="left"/>
      <w:pPr>
        <w:ind w:left="5670" w:hanging="437"/>
      </w:pPr>
      <w:rPr>
        <w:rFonts w:hint="default"/>
        <w:lang w:val="it-IT" w:eastAsia="en-US" w:bidi="ar-SA"/>
      </w:rPr>
    </w:lvl>
    <w:lvl w:ilvl="7" w:tplc="2146E946">
      <w:numFmt w:val="bullet"/>
      <w:lvlText w:val="•"/>
      <w:lvlJc w:val="left"/>
      <w:pPr>
        <w:ind w:left="6525" w:hanging="437"/>
      </w:pPr>
      <w:rPr>
        <w:rFonts w:hint="default"/>
        <w:lang w:val="it-IT" w:eastAsia="en-US" w:bidi="ar-SA"/>
      </w:rPr>
    </w:lvl>
    <w:lvl w:ilvl="8" w:tplc="AB3ED71A">
      <w:numFmt w:val="bullet"/>
      <w:lvlText w:val="•"/>
      <w:lvlJc w:val="left"/>
      <w:pPr>
        <w:ind w:left="7380" w:hanging="437"/>
      </w:pPr>
      <w:rPr>
        <w:rFonts w:hint="default"/>
        <w:lang w:val="it-IT" w:eastAsia="en-US" w:bidi="ar-SA"/>
      </w:rPr>
    </w:lvl>
  </w:abstractNum>
  <w:abstractNum w:abstractNumId="24" w15:restartNumberingAfterBreak="0">
    <w:nsid w:val="71EE0DDD"/>
    <w:multiLevelType w:val="hybridMultilevel"/>
    <w:tmpl w:val="1D4E9144"/>
    <w:lvl w:ilvl="0" w:tplc="69182E16">
      <w:start w:val="1"/>
      <w:numFmt w:val="low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3CE8050">
      <w:start w:val="1"/>
      <w:numFmt w:val="decimal"/>
      <w:lvlText w:val="%2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2" w:tplc="23E2E188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3" w:tplc="D6ECD122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4" w:tplc="BE9CD9C2">
      <w:numFmt w:val="bullet"/>
      <w:lvlText w:val="•"/>
      <w:lvlJc w:val="left"/>
      <w:pPr>
        <w:ind w:left="3630" w:hanging="360"/>
      </w:pPr>
      <w:rPr>
        <w:rFonts w:hint="default"/>
        <w:lang w:val="it-IT" w:eastAsia="en-US" w:bidi="ar-SA"/>
      </w:rPr>
    </w:lvl>
    <w:lvl w:ilvl="5" w:tplc="7C0EA75E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52642CEE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7" w:tplc="2452E21C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8" w:tplc="DF30E5DC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5CD1AA2"/>
    <w:multiLevelType w:val="hybridMultilevel"/>
    <w:tmpl w:val="17E4CED0"/>
    <w:lvl w:ilvl="0" w:tplc="367CC3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2000"/>
    <w:multiLevelType w:val="hybridMultilevel"/>
    <w:tmpl w:val="8D7446EA"/>
    <w:lvl w:ilvl="0" w:tplc="625823BA">
      <w:start w:val="1"/>
      <w:numFmt w:val="decimal"/>
      <w:pStyle w:val="Elenconumerato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9446C1"/>
    <w:multiLevelType w:val="hybridMultilevel"/>
    <w:tmpl w:val="567A0168"/>
    <w:lvl w:ilvl="0" w:tplc="5782A492"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26C4208">
      <w:numFmt w:val="bullet"/>
      <w:lvlText w:val="•"/>
      <w:lvlJc w:val="left"/>
      <w:pPr>
        <w:ind w:left="1107" w:hanging="116"/>
      </w:pPr>
      <w:rPr>
        <w:rFonts w:hint="default"/>
        <w:lang w:val="it-IT" w:eastAsia="en-US" w:bidi="ar-SA"/>
      </w:rPr>
    </w:lvl>
    <w:lvl w:ilvl="2" w:tplc="7BF61196">
      <w:numFmt w:val="bullet"/>
      <w:lvlText w:val="•"/>
      <w:lvlJc w:val="left"/>
      <w:pPr>
        <w:ind w:left="1994" w:hanging="116"/>
      </w:pPr>
      <w:rPr>
        <w:rFonts w:hint="default"/>
        <w:lang w:val="it-IT" w:eastAsia="en-US" w:bidi="ar-SA"/>
      </w:rPr>
    </w:lvl>
    <w:lvl w:ilvl="3" w:tplc="F4864574">
      <w:numFmt w:val="bullet"/>
      <w:lvlText w:val="•"/>
      <w:lvlJc w:val="left"/>
      <w:pPr>
        <w:ind w:left="2881" w:hanging="116"/>
      </w:pPr>
      <w:rPr>
        <w:rFonts w:hint="default"/>
        <w:lang w:val="it-IT" w:eastAsia="en-US" w:bidi="ar-SA"/>
      </w:rPr>
    </w:lvl>
    <w:lvl w:ilvl="4" w:tplc="CEF89BA4">
      <w:numFmt w:val="bullet"/>
      <w:lvlText w:val="•"/>
      <w:lvlJc w:val="left"/>
      <w:pPr>
        <w:ind w:left="3768" w:hanging="116"/>
      </w:pPr>
      <w:rPr>
        <w:rFonts w:hint="default"/>
        <w:lang w:val="it-IT" w:eastAsia="en-US" w:bidi="ar-SA"/>
      </w:rPr>
    </w:lvl>
    <w:lvl w:ilvl="5" w:tplc="522AA33C">
      <w:numFmt w:val="bullet"/>
      <w:lvlText w:val="•"/>
      <w:lvlJc w:val="left"/>
      <w:pPr>
        <w:ind w:left="4655" w:hanging="116"/>
      </w:pPr>
      <w:rPr>
        <w:rFonts w:hint="default"/>
        <w:lang w:val="it-IT" w:eastAsia="en-US" w:bidi="ar-SA"/>
      </w:rPr>
    </w:lvl>
    <w:lvl w:ilvl="6" w:tplc="A5646A84">
      <w:numFmt w:val="bullet"/>
      <w:lvlText w:val="•"/>
      <w:lvlJc w:val="left"/>
      <w:pPr>
        <w:ind w:left="5542" w:hanging="116"/>
      </w:pPr>
      <w:rPr>
        <w:rFonts w:hint="default"/>
        <w:lang w:val="it-IT" w:eastAsia="en-US" w:bidi="ar-SA"/>
      </w:rPr>
    </w:lvl>
    <w:lvl w:ilvl="7" w:tplc="DEEED4FA">
      <w:numFmt w:val="bullet"/>
      <w:lvlText w:val="•"/>
      <w:lvlJc w:val="left"/>
      <w:pPr>
        <w:ind w:left="6429" w:hanging="116"/>
      </w:pPr>
      <w:rPr>
        <w:rFonts w:hint="default"/>
        <w:lang w:val="it-IT" w:eastAsia="en-US" w:bidi="ar-SA"/>
      </w:rPr>
    </w:lvl>
    <w:lvl w:ilvl="8" w:tplc="F306D178">
      <w:numFmt w:val="bullet"/>
      <w:lvlText w:val="•"/>
      <w:lvlJc w:val="left"/>
      <w:pPr>
        <w:ind w:left="7316" w:hanging="116"/>
      </w:pPr>
      <w:rPr>
        <w:rFonts w:hint="default"/>
        <w:lang w:val="it-IT" w:eastAsia="en-US" w:bidi="ar-SA"/>
      </w:rPr>
    </w:lvl>
  </w:abstractNum>
  <w:abstractNum w:abstractNumId="28" w15:restartNumberingAfterBreak="0">
    <w:nsid w:val="795461F1"/>
    <w:multiLevelType w:val="hybridMultilevel"/>
    <w:tmpl w:val="2EEA33AA"/>
    <w:lvl w:ilvl="0" w:tplc="582ACEC2">
      <w:numFmt w:val="bullet"/>
      <w:lvlText w:val=""/>
      <w:lvlJc w:val="left"/>
      <w:pPr>
        <w:ind w:left="823" w:hanging="360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1" w:tplc="A6A47D1C"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2" w:tplc="293E8536">
      <w:numFmt w:val="bullet"/>
      <w:lvlText w:val="•"/>
      <w:lvlJc w:val="left"/>
      <w:pPr>
        <w:ind w:left="2474" w:hanging="360"/>
      </w:pPr>
      <w:rPr>
        <w:rFonts w:hint="default"/>
        <w:lang w:val="it-IT" w:eastAsia="en-US" w:bidi="ar-SA"/>
      </w:rPr>
    </w:lvl>
    <w:lvl w:ilvl="3" w:tplc="D408D3C2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57DC0A5A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7F96FA22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7E0272E4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34422342">
      <w:numFmt w:val="bullet"/>
      <w:lvlText w:val="•"/>
      <w:lvlJc w:val="left"/>
      <w:pPr>
        <w:ind w:left="6609" w:hanging="360"/>
      </w:pPr>
      <w:rPr>
        <w:rFonts w:hint="default"/>
        <w:lang w:val="it-IT" w:eastAsia="en-US" w:bidi="ar-SA"/>
      </w:rPr>
    </w:lvl>
    <w:lvl w:ilvl="8" w:tplc="F9EEC36C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21"/>
  </w:num>
  <w:num w:numId="21">
    <w:abstractNumId w:val="16"/>
  </w:num>
  <w:num w:numId="22">
    <w:abstractNumId w:val="24"/>
  </w:num>
  <w:num w:numId="23">
    <w:abstractNumId w:val="28"/>
  </w:num>
  <w:num w:numId="24">
    <w:abstractNumId w:val="27"/>
  </w:num>
  <w:num w:numId="25">
    <w:abstractNumId w:val="23"/>
  </w:num>
  <w:num w:numId="26">
    <w:abstractNumId w:val="20"/>
  </w:num>
  <w:num w:numId="27">
    <w:abstractNumId w:val="19"/>
  </w:num>
  <w:num w:numId="28">
    <w:abstractNumId w:val="22"/>
  </w:num>
  <w:num w:numId="29">
    <w:abstractNumId w:val="17"/>
  </w:num>
  <w:num w:numId="30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3F"/>
    <w:rsid w:val="00001C17"/>
    <w:rsid w:val="00003AF5"/>
    <w:rsid w:val="000051A9"/>
    <w:rsid w:val="00011EB3"/>
    <w:rsid w:val="0001283F"/>
    <w:rsid w:val="000144F0"/>
    <w:rsid w:val="0002546A"/>
    <w:rsid w:val="00035C05"/>
    <w:rsid w:val="000379AB"/>
    <w:rsid w:val="0004355F"/>
    <w:rsid w:val="00043E81"/>
    <w:rsid w:val="00065AAC"/>
    <w:rsid w:val="000712D9"/>
    <w:rsid w:val="00080047"/>
    <w:rsid w:val="00082A03"/>
    <w:rsid w:val="00085645"/>
    <w:rsid w:val="00085B67"/>
    <w:rsid w:val="00087F71"/>
    <w:rsid w:val="00093D2C"/>
    <w:rsid w:val="00095167"/>
    <w:rsid w:val="00095F55"/>
    <w:rsid w:val="0009646B"/>
    <w:rsid w:val="000A242A"/>
    <w:rsid w:val="000A25EB"/>
    <w:rsid w:val="000A3645"/>
    <w:rsid w:val="000B4B4E"/>
    <w:rsid w:val="000B5ED8"/>
    <w:rsid w:val="000C0C4A"/>
    <w:rsid w:val="000C1424"/>
    <w:rsid w:val="000C35AF"/>
    <w:rsid w:val="000D4DD5"/>
    <w:rsid w:val="000D5D3A"/>
    <w:rsid w:val="000E1503"/>
    <w:rsid w:val="000E2BC6"/>
    <w:rsid w:val="001023B0"/>
    <w:rsid w:val="00103D1D"/>
    <w:rsid w:val="001059CF"/>
    <w:rsid w:val="00106241"/>
    <w:rsid w:val="00114FEF"/>
    <w:rsid w:val="0011579D"/>
    <w:rsid w:val="0012093B"/>
    <w:rsid w:val="001215CA"/>
    <w:rsid w:val="001219F3"/>
    <w:rsid w:val="001238EC"/>
    <w:rsid w:val="001262DC"/>
    <w:rsid w:val="00142B4E"/>
    <w:rsid w:val="00145AE5"/>
    <w:rsid w:val="001505E8"/>
    <w:rsid w:val="00155D9F"/>
    <w:rsid w:val="00157E54"/>
    <w:rsid w:val="0016278D"/>
    <w:rsid w:val="00163B17"/>
    <w:rsid w:val="00164070"/>
    <w:rsid w:val="00164E5C"/>
    <w:rsid w:val="00170CC0"/>
    <w:rsid w:val="00177AFA"/>
    <w:rsid w:val="001821D2"/>
    <w:rsid w:val="00192076"/>
    <w:rsid w:val="001923D3"/>
    <w:rsid w:val="00195941"/>
    <w:rsid w:val="001965CA"/>
    <w:rsid w:val="00196634"/>
    <w:rsid w:val="001971B1"/>
    <w:rsid w:val="001A5184"/>
    <w:rsid w:val="001A6506"/>
    <w:rsid w:val="001B2CB9"/>
    <w:rsid w:val="001B4A94"/>
    <w:rsid w:val="001C08AA"/>
    <w:rsid w:val="001C4F74"/>
    <w:rsid w:val="001C5EFF"/>
    <w:rsid w:val="001D3CE6"/>
    <w:rsid w:val="001E0753"/>
    <w:rsid w:val="001E5F2B"/>
    <w:rsid w:val="001E6090"/>
    <w:rsid w:val="001F6A05"/>
    <w:rsid w:val="001F7BD2"/>
    <w:rsid w:val="00201A1E"/>
    <w:rsid w:val="00206C8A"/>
    <w:rsid w:val="00212AF5"/>
    <w:rsid w:val="00221F27"/>
    <w:rsid w:val="002230F1"/>
    <w:rsid w:val="0023682F"/>
    <w:rsid w:val="0024128B"/>
    <w:rsid w:val="0025600B"/>
    <w:rsid w:val="00257854"/>
    <w:rsid w:val="00260F23"/>
    <w:rsid w:val="0026386E"/>
    <w:rsid w:val="00263CF1"/>
    <w:rsid w:val="002726C5"/>
    <w:rsid w:val="00272FC4"/>
    <w:rsid w:val="00273E20"/>
    <w:rsid w:val="002770CF"/>
    <w:rsid w:val="00282C0D"/>
    <w:rsid w:val="00283AB3"/>
    <w:rsid w:val="002872CE"/>
    <w:rsid w:val="00287829"/>
    <w:rsid w:val="002A3009"/>
    <w:rsid w:val="002A4697"/>
    <w:rsid w:val="002B1A31"/>
    <w:rsid w:val="002B2BAB"/>
    <w:rsid w:val="002B3200"/>
    <w:rsid w:val="002B4A16"/>
    <w:rsid w:val="002E44B5"/>
    <w:rsid w:val="002F4DC0"/>
    <w:rsid w:val="00300FAE"/>
    <w:rsid w:val="00313CD7"/>
    <w:rsid w:val="00334791"/>
    <w:rsid w:val="003417A3"/>
    <w:rsid w:val="00343B9E"/>
    <w:rsid w:val="00344FEB"/>
    <w:rsid w:val="003450B1"/>
    <w:rsid w:val="00354314"/>
    <w:rsid w:val="00362BA1"/>
    <w:rsid w:val="0036484F"/>
    <w:rsid w:val="00370F98"/>
    <w:rsid w:val="00371AB7"/>
    <w:rsid w:val="0037207C"/>
    <w:rsid w:val="00375C37"/>
    <w:rsid w:val="00377C26"/>
    <w:rsid w:val="0038181D"/>
    <w:rsid w:val="00382079"/>
    <w:rsid w:val="003833EA"/>
    <w:rsid w:val="00383996"/>
    <w:rsid w:val="00387CBE"/>
    <w:rsid w:val="00395197"/>
    <w:rsid w:val="00397944"/>
    <w:rsid w:val="003A6B6F"/>
    <w:rsid w:val="003B1D3A"/>
    <w:rsid w:val="003B78CA"/>
    <w:rsid w:val="003C118E"/>
    <w:rsid w:val="003C602D"/>
    <w:rsid w:val="003D74C5"/>
    <w:rsid w:val="003E5861"/>
    <w:rsid w:val="003E7E07"/>
    <w:rsid w:val="003F64A4"/>
    <w:rsid w:val="003F6AA5"/>
    <w:rsid w:val="004005B7"/>
    <w:rsid w:val="00410802"/>
    <w:rsid w:val="004151F8"/>
    <w:rsid w:val="00420410"/>
    <w:rsid w:val="00421D09"/>
    <w:rsid w:val="00425F73"/>
    <w:rsid w:val="00432CAC"/>
    <w:rsid w:val="00435C1F"/>
    <w:rsid w:val="00442EDD"/>
    <w:rsid w:val="00447589"/>
    <w:rsid w:val="004509D8"/>
    <w:rsid w:val="0045108C"/>
    <w:rsid w:val="00455919"/>
    <w:rsid w:val="0046161E"/>
    <w:rsid w:val="00462895"/>
    <w:rsid w:val="00464072"/>
    <w:rsid w:val="004655CB"/>
    <w:rsid w:val="004741E9"/>
    <w:rsid w:val="004831EB"/>
    <w:rsid w:val="00484C8A"/>
    <w:rsid w:val="004906D2"/>
    <w:rsid w:val="00496C63"/>
    <w:rsid w:val="004B40DD"/>
    <w:rsid w:val="004B50D4"/>
    <w:rsid w:val="004C1BA6"/>
    <w:rsid w:val="004C2E99"/>
    <w:rsid w:val="004C5CD9"/>
    <w:rsid w:val="004C5F1C"/>
    <w:rsid w:val="004C5FB2"/>
    <w:rsid w:val="004D345D"/>
    <w:rsid w:val="004D41B9"/>
    <w:rsid w:val="004F28E3"/>
    <w:rsid w:val="00501D5B"/>
    <w:rsid w:val="00503DFB"/>
    <w:rsid w:val="005046AD"/>
    <w:rsid w:val="005054AB"/>
    <w:rsid w:val="005130B7"/>
    <w:rsid w:val="00515880"/>
    <w:rsid w:val="00522C1D"/>
    <w:rsid w:val="00523745"/>
    <w:rsid w:val="00523849"/>
    <w:rsid w:val="00524400"/>
    <w:rsid w:val="005316F8"/>
    <w:rsid w:val="00536377"/>
    <w:rsid w:val="005404DF"/>
    <w:rsid w:val="00542800"/>
    <w:rsid w:val="00542A48"/>
    <w:rsid w:val="005468A1"/>
    <w:rsid w:val="0054796C"/>
    <w:rsid w:val="00550B78"/>
    <w:rsid w:val="00560AE0"/>
    <w:rsid w:val="00560BF8"/>
    <w:rsid w:val="00564E23"/>
    <w:rsid w:val="00565953"/>
    <w:rsid w:val="00565ADC"/>
    <w:rsid w:val="0056715D"/>
    <w:rsid w:val="005737FF"/>
    <w:rsid w:val="005829B7"/>
    <w:rsid w:val="00584FE1"/>
    <w:rsid w:val="00586C99"/>
    <w:rsid w:val="00590B03"/>
    <w:rsid w:val="00592A6B"/>
    <w:rsid w:val="0059522D"/>
    <w:rsid w:val="00595DA3"/>
    <w:rsid w:val="00596E32"/>
    <w:rsid w:val="005A0A49"/>
    <w:rsid w:val="005A1F4E"/>
    <w:rsid w:val="005A2256"/>
    <w:rsid w:val="005A5150"/>
    <w:rsid w:val="005A6504"/>
    <w:rsid w:val="005A65D5"/>
    <w:rsid w:val="005A7F2F"/>
    <w:rsid w:val="005B0713"/>
    <w:rsid w:val="005B21EC"/>
    <w:rsid w:val="005B3296"/>
    <w:rsid w:val="005B3FE9"/>
    <w:rsid w:val="005C0A15"/>
    <w:rsid w:val="005C1280"/>
    <w:rsid w:val="005C7C5D"/>
    <w:rsid w:val="005D2C32"/>
    <w:rsid w:val="005D3CD6"/>
    <w:rsid w:val="005E1F61"/>
    <w:rsid w:val="005E31EA"/>
    <w:rsid w:val="005F5848"/>
    <w:rsid w:val="005F7EED"/>
    <w:rsid w:val="00600A25"/>
    <w:rsid w:val="0060297E"/>
    <w:rsid w:val="006103E6"/>
    <w:rsid w:val="006168D8"/>
    <w:rsid w:val="00617598"/>
    <w:rsid w:val="00622A8A"/>
    <w:rsid w:val="00623F61"/>
    <w:rsid w:val="00630D4F"/>
    <w:rsid w:val="00630F77"/>
    <w:rsid w:val="00633528"/>
    <w:rsid w:val="00637AE3"/>
    <w:rsid w:val="00640E2D"/>
    <w:rsid w:val="00645685"/>
    <w:rsid w:val="00646C44"/>
    <w:rsid w:val="00652D0C"/>
    <w:rsid w:val="00653605"/>
    <w:rsid w:val="00667231"/>
    <w:rsid w:val="0067522F"/>
    <w:rsid w:val="0068149C"/>
    <w:rsid w:val="00686C6A"/>
    <w:rsid w:val="00687FBE"/>
    <w:rsid w:val="00692486"/>
    <w:rsid w:val="0069411D"/>
    <w:rsid w:val="00694195"/>
    <w:rsid w:val="006A10DB"/>
    <w:rsid w:val="006A16EF"/>
    <w:rsid w:val="006A21C1"/>
    <w:rsid w:val="006A59E8"/>
    <w:rsid w:val="006B11E8"/>
    <w:rsid w:val="006B2A46"/>
    <w:rsid w:val="006B36D7"/>
    <w:rsid w:val="006B5231"/>
    <w:rsid w:val="006B5BFB"/>
    <w:rsid w:val="006B6F9F"/>
    <w:rsid w:val="006B7666"/>
    <w:rsid w:val="006B7D0D"/>
    <w:rsid w:val="006C3625"/>
    <w:rsid w:val="006C4C0E"/>
    <w:rsid w:val="006C5AF4"/>
    <w:rsid w:val="006C6758"/>
    <w:rsid w:val="006D0127"/>
    <w:rsid w:val="006D0C44"/>
    <w:rsid w:val="006D23D0"/>
    <w:rsid w:val="006D353A"/>
    <w:rsid w:val="006D4037"/>
    <w:rsid w:val="006D43DF"/>
    <w:rsid w:val="006E011B"/>
    <w:rsid w:val="006E5AE0"/>
    <w:rsid w:val="006F1AEB"/>
    <w:rsid w:val="006F42AF"/>
    <w:rsid w:val="00701BD4"/>
    <w:rsid w:val="007030FB"/>
    <w:rsid w:val="00704936"/>
    <w:rsid w:val="0070620D"/>
    <w:rsid w:val="00711F48"/>
    <w:rsid w:val="0071610D"/>
    <w:rsid w:val="00717391"/>
    <w:rsid w:val="0072790B"/>
    <w:rsid w:val="007326CC"/>
    <w:rsid w:val="00751BF0"/>
    <w:rsid w:val="00762B34"/>
    <w:rsid w:val="00762B47"/>
    <w:rsid w:val="0076414F"/>
    <w:rsid w:val="0076415D"/>
    <w:rsid w:val="00764D68"/>
    <w:rsid w:val="007673E5"/>
    <w:rsid w:val="0077145A"/>
    <w:rsid w:val="007828A5"/>
    <w:rsid w:val="007A1F88"/>
    <w:rsid w:val="007A2E7F"/>
    <w:rsid w:val="007A752D"/>
    <w:rsid w:val="007A7DE3"/>
    <w:rsid w:val="007B14E2"/>
    <w:rsid w:val="007B15A4"/>
    <w:rsid w:val="007B1A7F"/>
    <w:rsid w:val="007B7479"/>
    <w:rsid w:val="007D1186"/>
    <w:rsid w:val="007D4008"/>
    <w:rsid w:val="007D6B05"/>
    <w:rsid w:val="007E19F6"/>
    <w:rsid w:val="007E1AAB"/>
    <w:rsid w:val="007E3CA6"/>
    <w:rsid w:val="007E3EC1"/>
    <w:rsid w:val="007E7583"/>
    <w:rsid w:val="007F28FD"/>
    <w:rsid w:val="007F422F"/>
    <w:rsid w:val="007F50A6"/>
    <w:rsid w:val="008015A6"/>
    <w:rsid w:val="00804186"/>
    <w:rsid w:val="00806D5D"/>
    <w:rsid w:val="008071B1"/>
    <w:rsid w:val="008102AF"/>
    <w:rsid w:val="00810710"/>
    <w:rsid w:val="00811096"/>
    <w:rsid w:val="0081182D"/>
    <w:rsid w:val="00824820"/>
    <w:rsid w:val="00834917"/>
    <w:rsid w:val="0083495A"/>
    <w:rsid w:val="00841A3A"/>
    <w:rsid w:val="00844229"/>
    <w:rsid w:val="00854570"/>
    <w:rsid w:val="00857D6A"/>
    <w:rsid w:val="00863721"/>
    <w:rsid w:val="00865CA1"/>
    <w:rsid w:val="00884D30"/>
    <w:rsid w:val="008A3063"/>
    <w:rsid w:val="008A5F0B"/>
    <w:rsid w:val="008B7DB4"/>
    <w:rsid w:val="008C0F87"/>
    <w:rsid w:val="008C4986"/>
    <w:rsid w:val="008C6738"/>
    <w:rsid w:val="008C6A57"/>
    <w:rsid w:val="008D13B7"/>
    <w:rsid w:val="008D2A4F"/>
    <w:rsid w:val="008D66A1"/>
    <w:rsid w:val="008E1C4A"/>
    <w:rsid w:val="008E20EE"/>
    <w:rsid w:val="008E2EA9"/>
    <w:rsid w:val="008E35CF"/>
    <w:rsid w:val="008F009B"/>
    <w:rsid w:val="008F3149"/>
    <w:rsid w:val="008F68A0"/>
    <w:rsid w:val="00907D84"/>
    <w:rsid w:val="009103B8"/>
    <w:rsid w:val="00910735"/>
    <w:rsid w:val="0091174D"/>
    <w:rsid w:val="0091360D"/>
    <w:rsid w:val="009222CB"/>
    <w:rsid w:val="00924DF8"/>
    <w:rsid w:val="0092558B"/>
    <w:rsid w:val="0092661B"/>
    <w:rsid w:val="00932F4B"/>
    <w:rsid w:val="00936442"/>
    <w:rsid w:val="00937968"/>
    <w:rsid w:val="00942333"/>
    <w:rsid w:val="00944FD2"/>
    <w:rsid w:val="00961AE6"/>
    <w:rsid w:val="00961F1A"/>
    <w:rsid w:val="00961F4F"/>
    <w:rsid w:val="009674D3"/>
    <w:rsid w:val="0097678D"/>
    <w:rsid w:val="00980D67"/>
    <w:rsid w:val="00982F04"/>
    <w:rsid w:val="00983AE8"/>
    <w:rsid w:val="00986EE5"/>
    <w:rsid w:val="00987187"/>
    <w:rsid w:val="00987C22"/>
    <w:rsid w:val="00991D16"/>
    <w:rsid w:val="009928C4"/>
    <w:rsid w:val="00996287"/>
    <w:rsid w:val="00996E05"/>
    <w:rsid w:val="009A07CE"/>
    <w:rsid w:val="009A1178"/>
    <w:rsid w:val="009A27F2"/>
    <w:rsid w:val="009A2C5F"/>
    <w:rsid w:val="009A4E39"/>
    <w:rsid w:val="009A7D8E"/>
    <w:rsid w:val="009B5A51"/>
    <w:rsid w:val="009C208B"/>
    <w:rsid w:val="009C2515"/>
    <w:rsid w:val="009C4C04"/>
    <w:rsid w:val="009C4C87"/>
    <w:rsid w:val="009C5445"/>
    <w:rsid w:val="009D1AD4"/>
    <w:rsid w:val="009D3935"/>
    <w:rsid w:val="009E0EB7"/>
    <w:rsid w:val="009E3BBD"/>
    <w:rsid w:val="009F2FAF"/>
    <w:rsid w:val="009F593C"/>
    <w:rsid w:val="009F79BE"/>
    <w:rsid w:val="00A1644F"/>
    <w:rsid w:val="00A227F9"/>
    <w:rsid w:val="00A229A5"/>
    <w:rsid w:val="00A22D0C"/>
    <w:rsid w:val="00A27DB7"/>
    <w:rsid w:val="00A43BAB"/>
    <w:rsid w:val="00A50442"/>
    <w:rsid w:val="00A53668"/>
    <w:rsid w:val="00A6584C"/>
    <w:rsid w:val="00A666A2"/>
    <w:rsid w:val="00A739A8"/>
    <w:rsid w:val="00A77B3E"/>
    <w:rsid w:val="00A81803"/>
    <w:rsid w:val="00A83EEC"/>
    <w:rsid w:val="00A91F38"/>
    <w:rsid w:val="00A9200E"/>
    <w:rsid w:val="00A972A2"/>
    <w:rsid w:val="00A97508"/>
    <w:rsid w:val="00AA3B92"/>
    <w:rsid w:val="00AA53CF"/>
    <w:rsid w:val="00AA5EBC"/>
    <w:rsid w:val="00AB2024"/>
    <w:rsid w:val="00AB5596"/>
    <w:rsid w:val="00AB7D40"/>
    <w:rsid w:val="00AC0DEF"/>
    <w:rsid w:val="00AC75BD"/>
    <w:rsid w:val="00AD09C4"/>
    <w:rsid w:val="00AE1AB2"/>
    <w:rsid w:val="00AE1D39"/>
    <w:rsid w:val="00AE7F92"/>
    <w:rsid w:val="00AF2C4E"/>
    <w:rsid w:val="00AF7FE7"/>
    <w:rsid w:val="00B014B3"/>
    <w:rsid w:val="00B11ADD"/>
    <w:rsid w:val="00B17FA8"/>
    <w:rsid w:val="00B24E02"/>
    <w:rsid w:val="00B3093A"/>
    <w:rsid w:val="00B31FB9"/>
    <w:rsid w:val="00B32FDF"/>
    <w:rsid w:val="00B41069"/>
    <w:rsid w:val="00B414DB"/>
    <w:rsid w:val="00B431F6"/>
    <w:rsid w:val="00B52C6D"/>
    <w:rsid w:val="00B5411F"/>
    <w:rsid w:val="00B5413D"/>
    <w:rsid w:val="00B5741D"/>
    <w:rsid w:val="00B57EA6"/>
    <w:rsid w:val="00B61CE1"/>
    <w:rsid w:val="00B621DC"/>
    <w:rsid w:val="00B72363"/>
    <w:rsid w:val="00B751D0"/>
    <w:rsid w:val="00B75DBC"/>
    <w:rsid w:val="00B806F8"/>
    <w:rsid w:val="00B8792B"/>
    <w:rsid w:val="00B93927"/>
    <w:rsid w:val="00B94023"/>
    <w:rsid w:val="00B95654"/>
    <w:rsid w:val="00BA2A09"/>
    <w:rsid w:val="00BB24A5"/>
    <w:rsid w:val="00BB3502"/>
    <w:rsid w:val="00BC33E4"/>
    <w:rsid w:val="00BC7586"/>
    <w:rsid w:val="00BD701A"/>
    <w:rsid w:val="00BE19C7"/>
    <w:rsid w:val="00BE5EFE"/>
    <w:rsid w:val="00BE7B6D"/>
    <w:rsid w:val="00BE7FB0"/>
    <w:rsid w:val="00BF2285"/>
    <w:rsid w:val="00BF359C"/>
    <w:rsid w:val="00C10F16"/>
    <w:rsid w:val="00C13CFF"/>
    <w:rsid w:val="00C157E2"/>
    <w:rsid w:val="00C16EAF"/>
    <w:rsid w:val="00C222EC"/>
    <w:rsid w:val="00C23B98"/>
    <w:rsid w:val="00C25ACA"/>
    <w:rsid w:val="00C36EEF"/>
    <w:rsid w:val="00C43D55"/>
    <w:rsid w:val="00C45364"/>
    <w:rsid w:val="00C46D54"/>
    <w:rsid w:val="00C47B4F"/>
    <w:rsid w:val="00C47E41"/>
    <w:rsid w:val="00C51164"/>
    <w:rsid w:val="00C511FB"/>
    <w:rsid w:val="00C512A6"/>
    <w:rsid w:val="00C64AB4"/>
    <w:rsid w:val="00C67B3F"/>
    <w:rsid w:val="00C83E15"/>
    <w:rsid w:val="00C84BC2"/>
    <w:rsid w:val="00C86156"/>
    <w:rsid w:val="00C8701F"/>
    <w:rsid w:val="00C927CB"/>
    <w:rsid w:val="00CA067F"/>
    <w:rsid w:val="00CA3ABD"/>
    <w:rsid w:val="00CA65A5"/>
    <w:rsid w:val="00CA65D9"/>
    <w:rsid w:val="00CA6BBD"/>
    <w:rsid w:val="00CB637D"/>
    <w:rsid w:val="00CB6DF4"/>
    <w:rsid w:val="00CC67D8"/>
    <w:rsid w:val="00CD410D"/>
    <w:rsid w:val="00CD7685"/>
    <w:rsid w:val="00CE00EA"/>
    <w:rsid w:val="00CE07EB"/>
    <w:rsid w:val="00CE426D"/>
    <w:rsid w:val="00CE55AF"/>
    <w:rsid w:val="00CF0499"/>
    <w:rsid w:val="00CF4D08"/>
    <w:rsid w:val="00CF55BA"/>
    <w:rsid w:val="00D1018F"/>
    <w:rsid w:val="00D13153"/>
    <w:rsid w:val="00D1542E"/>
    <w:rsid w:val="00D162AE"/>
    <w:rsid w:val="00D203A3"/>
    <w:rsid w:val="00D23C78"/>
    <w:rsid w:val="00D3463B"/>
    <w:rsid w:val="00D53FB7"/>
    <w:rsid w:val="00D629DE"/>
    <w:rsid w:val="00D66E3A"/>
    <w:rsid w:val="00D705FA"/>
    <w:rsid w:val="00D775AB"/>
    <w:rsid w:val="00D85F18"/>
    <w:rsid w:val="00D9219B"/>
    <w:rsid w:val="00DA04E8"/>
    <w:rsid w:val="00DA269F"/>
    <w:rsid w:val="00DA3E16"/>
    <w:rsid w:val="00DA4AB8"/>
    <w:rsid w:val="00DA6167"/>
    <w:rsid w:val="00DA769D"/>
    <w:rsid w:val="00DB0A3B"/>
    <w:rsid w:val="00DB1C1B"/>
    <w:rsid w:val="00DB1F6D"/>
    <w:rsid w:val="00DB3316"/>
    <w:rsid w:val="00DB35FE"/>
    <w:rsid w:val="00DB5F21"/>
    <w:rsid w:val="00DB7358"/>
    <w:rsid w:val="00DC00A9"/>
    <w:rsid w:val="00DC5976"/>
    <w:rsid w:val="00DD45FC"/>
    <w:rsid w:val="00DD63F5"/>
    <w:rsid w:val="00DD73F7"/>
    <w:rsid w:val="00DD791D"/>
    <w:rsid w:val="00DD7D16"/>
    <w:rsid w:val="00DF16D8"/>
    <w:rsid w:val="00DF2154"/>
    <w:rsid w:val="00DF2348"/>
    <w:rsid w:val="00DF6D5F"/>
    <w:rsid w:val="00E007CD"/>
    <w:rsid w:val="00E01A80"/>
    <w:rsid w:val="00E112D1"/>
    <w:rsid w:val="00E3175E"/>
    <w:rsid w:val="00E334B3"/>
    <w:rsid w:val="00E33C31"/>
    <w:rsid w:val="00E3724B"/>
    <w:rsid w:val="00E43B76"/>
    <w:rsid w:val="00E46961"/>
    <w:rsid w:val="00E527CB"/>
    <w:rsid w:val="00E549AC"/>
    <w:rsid w:val="00E564FD"/>
    <w:rsid w:val="00E62B1B"/>
    <w:rsid w:val="00E633E9"/>
    <w:rsid w:val="00E7221B"/>
    <w:rsid w:val="00E740AA"/>
    <w:rsid w:val="00E97EAA"/>
    <w:rsid w:val="00EA4331"/>
    <w:rsid w:val="00EA526A"/>
    <w:rsid w:val="00EA69C1"/>
    <w:rsid w:val="00EB2146"/>
    <w:rsid w:val="00EC0B2B"/>
    <w:rsid w:val="00EC7F17"/>
    <w:rsid w:val="00ED202D"/>
    <w:rsid w:val="00ED34BC"/>
    <w:rsid w:val="00ED4D44"/>
    <w:rsid w:val="00EE275C"/>
    <w:rsid w:val="00EE7A45"/>
    <w:rsid w:val="00EF59C9"/>
    <w:rsid w:val="00EF6B19"/>
    <w:rsid w:val="00F027D2"/>
    <w:rsid w:val="00F06387"/>
    <w:rsid w:val="00F22E27"/>
    <w:rsid w:val="00F2567A"/>
    <w:rsid w:val="00F36E5E"/>
    <w:rsid w:val="00F414DD"/>
    <w:rsid w:val="00F43523"/>
    <w:rsid w:val="00F512C2"/>
    <w:rsid w:val="00F517FF"/>
    <w:rsid w:val="00F54CE5"/>
    <w:rsid w:val="00F55B5A"/>
    <w:rsid w:val="00F60634"/>
    <w:rsid w:val="00F636CF"/>
    <w:rsid w:val="00F73D9B"/>
    <w:rsid w:val="00F75068"/>
    <w:rsid w:val="00F75DDC"/>
    <w:rsid w:val="00F77CF0"/>
    <w:rsid w:val="00F8454F"/>
    <w:rsid w:val="00F86BD5"/>
    <w:rsid w:val="00F94180"/>
    <w:rsid w:val="00F96328"/>
    <w:rsid w:val="00FA1508"/>
    <w:rsid w:val="00FA168F"/>
    <w:rsid w:val="00FA2DDA"/>
    <w:rsid w:val="00FB43B0"/>
    <w:rsid w:val="00FD4952"/>
    <w:rsid w:val="00FD703D"/>
    <w:rsid w:val="00FE1291"/>
    <w:rsid w:val="00FE7DD2"/>
    <w:rsid w:val="00FF1337"/>
    <w:rsid w:val="00FF2337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788E9"/>
  <w15:docId w15:val="{90BC9015-55E1-4BD6-9D0E-582DA98F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5645"/>
    <w:pPr>
      <w:widowControl w:val="0"/>
    </w:pPr>
    <w:rPr>
      <w:color w:val="000000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34BC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34B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D34B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D34BC"/>
    <w:pPr>
      <w:keepNext/>
      <w:keepLines/>
      <w:spacing w:before="240" w:after="4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D34B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D34B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ED34BC"/>
    <w:rPr>
      <w:rFonts w:ascii="Calibri Light" w:hAnsi="Calibri Light"/>
      <w:b/>
      <w:color w:val="000000"/>
      <w:kern w:val="32"/>
      <w:sz w:val="32"/>
      <w:lang w:val="it-IT"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ED34BC"/>
    <w:rPr>
      <w:rFonts w:ascii="Calibri Light" w:hAnsi="Calibri Light"/>
      <w:b/>
      <w:i/>
      <w:color w:val="000000"/>
      <w:sz w:val="28"/>
      <w:lang w:val="it-IT" w:eastAsia="it-IT"/>
    </w:rPr>
  </w:style>
  <w:style w:type="character" w:customStyle="1" w:styleId="Titolo3Carattere">
    <w:name w:val="Titolo 3 Carattere"/>
    <w:link w:val="Titolo3"/>
    <w:uiPriority w:val="9"/>
    <w:semiHidden/>
    <w:locked/>
    <w:rsid w:val="00ED34BC"/>
    <w:rPr>
      <w:rFonts w:ascii="Calibri Light" w:hAnsi="Calibri Light"/>
      <w:b/>
      <w:color w:val="000000"/>
      <w:sz w:val="26"/>
      <w:lang w:val="it-IT" w:eastAsia="it-IT"/>
    </w:rPr>
  </w:style>
  <w:style w:type="character" w:customStyle="1" w:styleId="Titolo4Carattere">
    <w:name w:val="Titolo 4 Carattere"/>
    <w:link w:val="Titolo4"/>
    <w:uiPriority w:val="9"/>
    <w:semiHidden/>
    <w:locked/>
    <w:rsid w:val="00ED34BC"/>
    <w:rPr>
      <w:rFonts w:ascii="Calibri" w:hAnsi="Calibri"/>
      <w:b/>
      <w:color w:val="000000"/>
      <w:sz w:val="28"/>
      <w:lang w:val="it-IT" w:eastAsia="it-IT"/>
    </w:rPr>
  </w:style>
  <w:style w:type="character" w:customStyle="1" w:styleId="Titolo5Carattere">
    <w:name w:val="Titolo 5 Carattere"/>
    <w:link w:val="Titolo5"/>
    <w:uiPriority w:val="9"/>
    <w:semiHidden/>
    <w:locked/>
    <w:rsid w:val="00ED34BC"/>
    <w:rPr>
      <w:rFonts w:ascii="Calibri" w:hAnsi="Calibri"/>
      <w:b/>
      <w:i/>
      <w:color w:val="000000"/>
      <w:sz w:val="26"/>
      <w:lang w:val="it-IT" w:eastAsia="it-IT"/>
    </w:rPr>
  </w:style>
  <w:style w:type="character" w:customStyle="1" w:styleId="Titolo6Carattere">
    <w:name w:val="Titolo 6 Carattere"/>
    <w:link w:val="Titolo6"/>
    <w:uiPriority w:val="9"/>
    <w:semiHidden/>
    <w:locked/>
    <w:rsid w:val="00ED34BC"/>
    <w:rPr>
      <w:rFonts w:ascii="Calibri" w:hAnsi="Calibri"/>
      <w:b/>
      <w:color w:val="000000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ED34BC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oloCarattere">
    <w:name w:val="Titolo Carattere"/>
    <w:link w:val="Titolo"/>
    <w:uiPriority w:val="10"/>
    <w:locked/>
    <w:rsid w:val="00ED34BC"/>
    <w:rPr>
      <w:rFonts w:ascii="Calibri Light" w:hAnsi="Calibri Light"/>
      <w:b/>
      <w:color w:val="000000"/>
      <w:kern w:val="28"/>
      <w:sz w:val="32"/>
      <w:lang w:val="it-IT" w:eastAsia="it-IT"/>
    </w:rPr>
  </w:style>
  <w:style w:type="paragraph" w:styleId="Sottotitolo">
    <w:name w:val="Subtitle"/>
    <w:basedOn w:val="Normale"/>
    <w:link w:val="SottotitoloCarattere"/>
    <w:uiPriority w:val="99"/>
    <w:qFormat/>
    <w:rsid w:val="00ED34BC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locked/>
    <w:rsid w:val="00ED34BC"/>
    <w:rPr>
      <w:rFonts w:ascii="Calibri Light" w:hAnsi="Calibri Light"/>
      <w:color w:val="000000"/>
      <w:sz w:val="24"/>
      <w:lang w:val="it-IT" w:eastAsia="it-IT"/>
    </w:rPr>
  </w:style>
  <w:style w:type="character" w:styleId="Collegamentoipertestuale">
    <w:name w:val="Hyperlink"/>
    <w:rsid w:val="00DB1F6D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99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99"/>
    <w:qFormat/>
    <w:rsid w:val="005A0A49"/>
    <w:rPr>
      <w:b/>
    </w:rPr>
  </w:style>
  <w:style w:type="paragraph" w:styleId="NormaleWeb">
    <w:name w:val="Normal (Web)"/>
    <w:basedOn w:val="Normale"/>
    <w:uiPriority w:val="99"/>
    <w:rsid w:val="00371AB7"/>
    <w:pPr>
      <w:widowControl/>
      <w:spacing w:before="100" w:beforeAutospacing="1" w:after="119"/>
    </w:pPr>
    <w:rPr>
      <w:color w:val="auto"/>
    </w:rPr>
  </w:style>
  <w:style w:type="paragraph" w:styleId="Corpotesto">
    <w:name w:val="Body Text"/>
    <w:basedOn w:val="Normale"/>
    <w:link w:val="CorpotestoCarattere"/>
    <w:uiPriority w:val="99"/>
    <w:rsid w:val="00371AB7"/>
    <w:pPr>
      <w:overflowPunct w:val="0"/>
      <w:autoSpaceDE w:val="0"/>
      <w:autoSpaceDN w:val="0"/>
      <w:adjustRightInd w:val="0"/>
      <w:jc w:val="both"/>
    </w:pPr>
    <w:rPr>
      <w:color w:val="auto"/>
      <w:sz w:val="28"/>
      <w:szCs w:val="28"/>
    </w:rPr>
  </w:style>
  <w:style w:type="character" w:customStyle="1" w:styleId="CorpotestoCarattere">
    <w:name w:val="Corpo testo Carattere"/>
    <w:link w:val="Corpotesto"/>
    <w:uiPriority w:val="99"/>
    <w:semiHidden/>
    <w:locked/>
    <w:rsid w:val="00ED34BC"/>
    <w:rPr>
      <w:color w:val="000000"/>
      <w:sz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0A25EB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Elenconumerato">
    <w:name w:val="Elenco numerato"/>
    <w:basedOn w:val="Intestazione"/>
    <w:uiPriority w:val="99"/>
    <w:rsid w:val="0026386E"/>
    <w:pPr>
      <w:widowControl/>
      <w:numPr>
        <w:numId w:val="1"/>
      </w:numPr>
      <w:tabs>
        <w:tab w:val="clear" w:pos="4819"/>
        <w:tab w:val="clear" w:pos="9638"/>
        <w:tab w:val="left" w:pos="7380"/>
      </w:tabs>
      <w:spacing w:after="120"/>
    </w:pPr>
    <w:rPr>
      <w:rFonts w:ascii="Verdana" w:hAnsi="Verdana" w:cs="Verdana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263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ED34BC"/>
    <w:rPr>
      <w:color w:val="000000"/>
      <w:sz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687FBE"/>
    <w:pPr>
      <w:tabs>
        <w:tab w:val="center" w:pos="4819"/>
        <w:tab w:val="right" w:pos="9638"/>
      </w:tabs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PidipaginaCarattere">
    <w:name w:val="Piè di pagina Carattere"/>
    <w:link w:val="Pidipagina"/>
    <w:uiPriority w:val="99"/>
    <w:locked/>
    <w:rsid w:val="00687FBE"/>
    <w:rPr>
      <w:color w:val="000000"/>
      <w:sz w:val="24"/>
      <w:lang w:val="it-IT" w:eastAsia="ar-SA" w:bidi="ar-SA"/>
    </w:rPr>
  </w:style>
  <w:style w:type="paragraph" w:customStyle="1" w:styleId="western">
    <w:name w:val="western"/>
    <w:basedOn w:val="Normale"/>
    <w:uiPriority w:val="99"/>
    <w:rsid w:val="00704936"/>
    <w:pPr>
      <w:widowControl/>
      <w:spacing w:before="100" w:beforeAutospacing="1" w:after="11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68149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ED34BC"/>
    <w:rPr>
      <w:color w:val="000000"/>
      <w:sz w:val="20"/>
      <w:lang w:val="it-IT" w:eastAsia="it-IT"/>
    </w:rPr>
  </w:style>
  <w:style w:type="character" w:styleId="Rimandonotaapidipagina">
    <w:name w:val="footnote reference"/>
    <w:uiPriority w:val="99"/>
    <w:semiHidden/>
    <w:rsid w:val="0068149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362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8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84F"/>
    <w:rPr>
      <w:rFonts w:ascii="Tahoma" w:hAnsi="Tahoma" w:cs="Tahoma"/>
      <w:color w:val="000000"/>
      <w:sz w:val="16"/>
      <w:szCs w:val="16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6A16EF"/>
    <w:pPr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16E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6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17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6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qmm060003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argol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Carta%20intestata%20Trasac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Trasacco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Links>
    <vt:vector size="84" baseType="variant">
      <vt:variant>
        <vt:i4>4194363</vt:i4>
      </vt:variant>
      <vt:variant>
        <vt:i4>39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36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33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30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27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24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4194363</vt:i4>
      </vt:variant>
      <vt:variant>
        <vt:i4>21</vt:i4>
      </vt:variant>
      <vt:variant>
        <vt:i4>0</vt:i4>
      </vt:variant>
      <vt:variant>
        <vt:i4>5</vt:i4>
      </vt:variant>
      <vt:variant>
        <vt:lpwstr>mailto:aqic831002@pec.istruzione.it</vt:lpwstr>
      </vt:variant>
      <vt:variant>
        <vt:lpwstr/>
      </vt:variant>
      <vt:variant>
        <vt:i4>6881378</vt:i4>
      </vt:variant>
      <vt:variant>
        <vt:i4>18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15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6881378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http://www.istitutocomprensivotrasacco.it/</vt:lpwstr>
      </vt:variant>
      <vt:variant>
        <vt:lpwstr/>
      </vt:variant>
      <vt:variant>
        <vt:i4>5570669</vt:i4>
      </vt:variant>
      <vt:variant>
        <vt:i4>2171</vt:i4>
      </vt:variant>
      <vt:variant>
        <vt:i4>1025</vt:i4>
      </vt:variant>
      <vt:variant>
        <vt:i4>1</vt:i4>
      </vt:variant>
      <vt:variant>
        <vt:lpwstr>Image_0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presidenza-pcnuovo2</cp:lastModifiedBy>
  <cp:revision>2</cp:revision>
  <cp:lastPrinted>2024-03-19T11:07:00Z</cp:lastPrinted>
  <dcterms:created xsi:type="dcterms:W3CDTF">2024-10-23T11:48:00Z</dcterms:created>
  <dcterms:modified xsi:type="dcterms:W3CDTF">2024-10-23T11:48:00Z</dcterms:modified>
</cp:coreProperties>
</file>